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6C0C" w14:textId="086C160C" w:rsidR="00132376" w:rsidRDefault="00132376" w:rsidP="00132376">
      <w:pPr>
        <w:jc w:val="right"/>
      </w:pPr>
      <w:r>
        <w:t>Załącznik nr 3</w:t>
      </w:r>
    </w:p>
    <w:tbl>
      <w:tblPr>
        <w:tblW w:w="93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237"/>
        <w:gridCol w:w="2079"/>
      </w:tblGrid>
      <w:tr w:rsidR="00F25904" w:rsidRPr="00D71D83" w14:paraId="6A69CF2B" w14:textId="77777777" w:rsidTr="00933274">
        <w:trPr>
          <w:trHeight w:val="410"/>
        </w:trPr>
        <w:tc>
          <w:tcPr>
            <w:tcW w:w="7237" w:type="dxa"/>
            <w:shd w:val="clear" w:color="auto" w:fill="auto"/>
          </w:tcPr>
          <w:p w14:paraId="6DE32437" w14:textId="0EDED5BF" w:rsidR="00F25904" w:rsidRPr="00D71D83" w:rsidRDefault="00F25904" w:rsidP="0093327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03C4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IGOŚ.V.271</w:t>
            </w:r>
            <w:r w:rsidR="00F20C3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.7</w:t>
            </w:r>
            <w:r w:rsidR="00DA394D" w:rsidRPr="00E03C4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BB52B8" w:rsidRPr="00E03C4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A394D" w:rsidRPr="00E03C4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(PP)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DF13ACE" w14:textId="77777777" w:rsidR="00F25904" w:rsidRPr="00D71D83" w:rsidRDefault="00F25904" w:rsidP="00933274">
            <w:pPr>
              <w:pStyle w:val="Nagwek2"/>
              <w:numPr>
                <w:ilvl w:val="0"/>
                <w:numId w:val="0"/>
              </w:numPr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04" w:rsidRPr="00D71D83" w14:paraId="6E1A3925" w14:textId="77777777" w:rsidTr="00D16745">
        <w:trPr>
          <w:trHeight w:val="416"/>
        </w:trPr>
        <w:tc>
          <w:tcPr>
            <w:tcW w:w="9316" w:type="dxa"/>
            <w:gridSpan w:val="2"/>
            <w:shd w:val="clear" w:color="auto" w:fill="D9D9D9" w:themeFill="background1" w:themeFillShade="D9"/>
            <w:vAlign w:val="center"/>
          </w:tcPr>
          <w:p w14:paraId="783D98C2" w14:textId="77777777" w:rsidR="00F25904" w:rsidRPr="00D71D83" w:rsidRDefault="00F25904" w:rsidP="00933274">
            <w:pPr>
              <w:pStyle w:val="Nagwek2"/>
              <w:keepNext w:val="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Formularz ofertowy</w:t>
            </w:r>
          </w:p>
        </w:tc>
      </w:tr>
    </w:tbl>
    <w:p w14:paraId="55AD94BB" w14:textId="63B5DD10" w:rsidR="003F59C0" w:rsidRDefault="003F59C0" w:rsidP="003F59C0">
      <w:pPr>
        <w:pStyle w:val="Nagwek2"/>
        <w:keepNext w:val="0"/>
        <w:numPr>
          <w:ilvl w:val="0"/>
          <w:numId w:val="0"/>
        </w:numPr>
        <w:spacing w:before="0" w:after="0" w:line="240" w:lineRule="auto"/>
        <w:jc w:val="center"/>
        <w:rPr>
          <w:rStyle w:val="Pogrubienie"/>
          <w:rFonts w:ascii="Times New Roman" w:hAnsi="Times New Roman" w:cs="Times New Roman"/>
          <w:b/>
          <w:bCs/>
          <w:sz w:val="24"/>
          <w:szCs w:val="24"/>
        </w:rPr>
      </w:pPr>
      <w:r w:rsidRPr="003F59C0">
        <w:rPr>
          <w:rStyle w:val="Pogrubienie"/>
          <w:rFonts w:ascii="Times New Roman" w:hAnsi="Times New Roman" w:cs="Times New Roman"/>
          <w:b/>
          <w:bCs/>
          <w:sz w:val="24"/>
          <w:szCs w:val="24"/>
        </w:rPr>
        <w:t>na zakup sprzętu wraz z montażem do siłowni sportowej w ramach profilaktyki, podnoszenia odporności, zwalczania skutków COVID-19</w:t>
      </w:r>
    </w:p>
    <w:p w14:paraId="52EE996F" w14:textId="77777777" w:rsidR="003F59C0" w:rsidRPr="003F59C0" w:rsidRDefault="003F59C0" w:rsidP="003F59C0"/>
    <w:p w14:paraId="65293C6F" w14:textId="36309242" w:rsidR="00F25904" w:rsidRPr="00D71D83" w:rsidRDefault="00F25904" w:rsidP="00F25904">
      <w:pPr>
        <w:pStyle w:val="Nagwek2"/>
        <w:keepNext w:val="0"/>
        <w:numPr>
          <w:ilvl w:val="0"/>
          <w:numId w:val="5"/>
        </w:numPr>
        <w:tabs>
          <w:tab w:val="num" w:pos="360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</w:rPr>
        <w:t>Zamawiający:</w:t>
      </w:r>
    </w:p>
    <w:p w14:paraId="7A0054AC" w14:textId="1DC4B3C2" w:rsidR="00F25904" w:rsidRPr="00D71D83" w:rsidRDefault="00F25904" w:rsidP="00D71D83">
      <w:pPr>
        <w:pStyle w:val="Akapitzlist"/>
        <w:spacing w:before="240" w:after="0"/>
        <w:ind w:left="28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Pr="00D71D83">
        <w:rPr>
          <w:rFonts w:ascii="Times New Roman" w:hAnsi="Times New Roman" w:cs="Times New Roman"/>
          <w:b/>
          <w:sz w:val="24"/>
          <w:szCs w:val="24"/>
          <w:lang w:val="pl-PL"/>
        </w:rPr>
        <w:t>Warlubie</w:t>
      </w:r>
    </w:p>
    <w:p w14:paraId="79BD4F54" w14:textId="550FF13D" w:rsidR="00F25904" w:rsidRPr="00D71D83" w:rsidRDefault="00F25904" w:rsidP="001903AF">
      <w:pPr>
        <w:pStyle w:val="Akapitzlist"/>
        <w:spacing w:after="0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Pr="00D71D83">
        <w:rPr>
          <w:rFonts w:ascii="Times New Roman" w:hAnsi="Times New Roman" w:cs="Times New Roman"/>
          <w:bCs/>
          <w:sz w:val="24"/>
          <w:szCs w:val="24"/>
          <w:lang w:val="pl-PL"/>
        </w:rPr>
        <w:t>Dworcowa 15</w:t>
      </w:r>
    </w:p>
    <w:p w14:paraId="1907942A" w14:textId="030B5BAD" w:rsidR="00F25904" w:rsidRPr="00D71D83" w:rsidRDefault="00F25904" w:rsidP="001903AF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Cs/>
          <w:sz w:val="24"/>
          <w:szCs w:val="24"/>
          <w:lang w:val="pl-PL"/>
        </w:rPr>
        <w:t>86-160 Warlubie</w:t>
      </w:r>
    </w:p>
    <w:p w14:paraId="6DB57B12" w14:textId="307831A8" w:rsidR="00F25904" w:rsidRPr="00D71D83" w:rsidRDefault="00F25904" w:rsidP="00EB21EB">
      <w:pPr>
        <w:widowControl w:val="0"/>
        <w:numPr>
          <w:ilvl w:val="0"/>
          <w:numId w:val="5"/>
        </w:numPr>
        <w:ind w:left="284" w:hanging="284"/>
        <w:jc w:val="both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1D83">
        <w:rPr>
          <w:rFonts w:ascii="Times New Roman" w:hAnsi="Times New Roman" w:cs="Times New Roman"/>
          <w:b/>
          <w:bCs/>
          <w:iCs/>
          <w:sz w:val="24"/>
          <w:szCs w:val="24"/>
        </w:rPr>
        <w:t>Oferta złożona przez:</w:t>
      </w:r>
    </w:p>
    <w:tbl>
      <w:tblPr>
        <w:tblW w:w="9214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D71D83" w:rsidRPr="00132376" w14:paraId="37AAE267" w14:textId="77777777" w:rsidTr="00D16745">
        <w:trPr>
          <w:trHeight w:val="53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A12B01D" w14:textId="4BED0444" w:rsidR="00D71D83" w:rsidRPr="00132376" w:rsidRDefault="00D71D83" w:rsidP="00EB21EB">
            <w:pPr>
              <w:tabs>
                <w:tab w:val="num" w:pos="36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Nazwa Wykonawcy:</w:t>
            </w:r>
          </w:p>
          <w:p w14:paraId="76626433" w14:textId="6EEE7F05" w:rsidR="00D71D83" w:rsidRPr="00132376" w:rsidRDefault="00D71D83" w:rsidP="007C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</w:t>
            </w:r>
            <w:r w:rsidR="00433669" w:rsidRPr="0013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</w:tc>
      </w:tr>
      <w:tr w:rsidR="00D71D83" w:rsidRPr="00132376" w14:paraId="21448327" w14:textId="77777777" w:rsidTr="00D16745">
        <w:trPr>
          <w:trHeight w:val="69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6AFD4D" w14:textId="70E364DE" w:rsidR="00D71D83" w:rsidRPr="00132376" w:rsidRDefault="00D71D83" w:rsidP="007C61C9">
            <w:pPr>
              <w:tabs>
                <w:tab w:val="num" w:pos="36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Siedziba Wykonawcy:</w:t>
            </w:r>
          </w:p>
          <w:p w14:paraId="31BC5638" w14:textId="0D144FA8" w:rsidR="00D71D83" w:rsidRPr="00132376" w:rsidRDefault="00D71D83" w:rsidP="007C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 w:rsidR="00433669" w:rsidRPr="00132376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D71D83" w:rsidRPr="00132376" w14:paraId="25EE389C" w14:textId="77777777" w:rsidTr="00D16745">
        <w:trPr>
          <w:trHeight w:val="6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1A39B71" w14:textId="4E5F4E5E" w:rsidR="00D71D83" w:rsidRPr="00132376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REGON: ..........................................................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C683CB8" w14:textId="55A88143" w:rsidR="00D71D83" w:rsidRPr="00132376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NIP: ..................................................</w:t>
            </w:r>
            <w:r w:rsidR="00433669" w:rsidRPr="0013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D71D83" w:rsidRPr="00132376" w14:paraId="1BFC4AB7" w14:textId="77777777" w:rsidTr="00D16745">
        <w:trPr>
          <w:trHeight w:val="6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D3DDC57" w14:textId="0B92EE83" w:rsidR="00D71D83" w:rsidRPr="00132376" w:rsidRDefault="00D71D83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 xml:space="preserve">Nr telefonu: ...................................................... 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93AB346" w14:textId="61039139" w:rsidR="00D71D83" w:rsidRPr="00132376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e-mail: ..............................................................</w:t>
            </w:r>
          </w:p>
        </w:tc>
      </w:tr>
      <w:tr w:rsidR="00D71D83" w:rsidRPr="00D71D83" w14:paraId="53C51715" w14:textId="77777777" w:rsidTr="00D16745">
        <w:trPr>
          <w:trHeight w:val="6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CCE5CA6" w14:textId="1E53A270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Osoba uprawniona do kontaktów……………………………………………………</w:t>
            </w:r>
            <w:r w:rsidR="00433669" w:rsidRPr="0013237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32376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</w:tbl>
    <w:p w14:paraId="79646545" w14:textId="362C4ACA" w:rsidR="006A3455" w:rsidRPr="00D71D83" w:rsidRDefault="00F25904" w:rsidP="00D71D83">
      <w:pPr>
        <w:pStyle w:val="Akapitzlist"/>
        <w:numPr>
          <w:ilvl w:val="0"/>
          <w:numId w:val="5"/>
        </w:numPr>
        <w:tabs>
          <w:tab w:val="num" w:pos="360"/>
          <w:tab w:val="left" w:pos="792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77073B" w:rsidRPr="00D71D83">
        <w:rPr>
          <w:rFonts w:ascii="Times New Roman" w:hAnsi="Times New Roman" w:cs="Times New Roman"/>
          <w:sz w:val="24"/>
          <w:szCs w:val="24"/>
        </w:rPr>
        <w:t>feruj</w:t>
      </w:r>
      <w:r w:rsidRPr="00D71D83">
        <w:rPr>
          <w:rFonts w:ascii="Times New Roman" w:hAnsi="Times New Roman" w:cs="Times New Roman"/>
          <w:sz w:val="24"/>
          <w:szCs w:val="24"/>
          <w:lang w:val="pl-PL"/>
        </w:rPr>
        <w:t>emy</w:t>
      </w:r>
      <w:r w:rsidR="0077073B" w:rsidRPr="00D71D83">
        <w:rPr>
          <w:rFonts w:ascii="Times New Roman" w:hAnsi="Times New Roman" w:cs="Times New Roman"/>
          <w:sz w:val="24"/>
          <w:szCs w:val="24"/>
        </w:rPr>
        <w:t xml:space="preserve"> wykonanie </w:t>
      </w:r>
      <w:r w:rsidRPr="00D71D83">
        <w:rPr>
          <w:rFonts w:ascii="Times New Roman" w:hAnsi="Times New Roman" w:cs="Times New Roman"/>
          <w:sz w:val="24"/>
          <w:szCs w:val="24"/>
          <w:lang w:val="pl-PL"/>
        </w:rPr>
        <w:t xml:space="preserve">usługi </w:t>
      </w:r>
      <w:r w:rsidR="0077073B" w:rsidRPr="00D71D83">
        <w:rPr>
          <w:rFonts w:ascii="Times New Roman" w:hAnsi="Times New Roman" w:cs="Times New Roman"/>
          <w:sz w:val="24"/>
          <w:szCs w:val="24"/>
        </w:rPr>
        <w:t xml:space="preserve">zgodnie </w:t>
      </w:r>
      <w:r w:rsidR="006A3455" w:rsidRPr="00D71D83">
        <w:rPr>
          <w:rFonts w:ascii="Times New Roman" w:hAnsi="Times New Roman" w:cs="Times New Roman"/>
          <w:sz w:val="24"/>
          <w:szCs w:val="24"/>
        </w:rPr>
        <w:t>z warunkami zapytania ofertowego za cenę (wynagrodzenie ryczałtowe):</w:t>
      </w:r>
    </w:p>
    <w:tbl>
      <w:tblPr>
        <w:tblW w:w="9214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6A3455" w:rsidRPr="00D71D83" w14:paraId="4076165E" w14:textId="77777777" w:rsidTr="00D16745">
        <w:trPr>
          <w:trHeight w:val="534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0B70AACB" w14:textId="77777777" w:rsidR="00433669" w:rsidRDefault="006A3455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brutto: ……….……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 zł (słownie: …..……………………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CE5A97" w14:textId="116FDCA7" w:rsidR="006A3455" w:rsidRPr="00D71D83" w:rsidRDefault="00433669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  <w:r w:rsidR="006A3455" w:rsidRPr="00D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455" w:rsidRPr="00D71D83" w14:paraId="2673CB37" w14:textId="77777777" w:rsidTr="00D16745">
        <w:trPr>
          <w:trHeight w:val="694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0D44E0E1" w14:textId="4B0CB035" w:rsidR="006A3455" w:rsidRPr="00D71D83" w:rsidRDefault="006A3455" w:rsidP="0043366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w tym …</w:t>
            </w:r>
            <w:r w:rsidR="007C61C9"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…% VAT w kwocie: 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C61C9"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… zł </w:t>
            </w:r>
          </w:p>
        </w:tc>
      </w:tr>
      <w:tr w:rsidR="006A3455" w:rsidRPr="00D71D83" w14:paraId="34CFB60F" w14:textId="77777777" w:rsidTr="00D16745">
        <w:trPr>
          <w:trHeight w:val="640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2D0626EC" w14:textId="77777777" w:rsidR="00433669" w:rsidRDefault="006A3455" w:rsidP="00EB2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netto: 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……….……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 zł (słownie: …..……………………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...…..………..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347CEA7" w14:textId="6A392325" w:rsidR="006A3455" w:rsidRPr="00D71D83" w:rsidRDefault="00433669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7C08A9A" w14:textId="0362E6C9" w:rsidR="003F59C0" w:rsidRDefault="003F59C0" w:rsidP="003F59C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196"/>
        <w:gridCol w:w="2263"/>
      </w:tblGrid>
      <w:tr w:rsidR="00132376" w14:paraId="3F401F86" w14:textId="77777777" w:rsidTr="00132376">
        <w:tc>
          <w:tcPr>
            <w:tcW w:w="0" w:type="auto"/>
            <w:vAlign w:val="center"/>
          </w:tcPr>
          <w:p w14:paraId="22A9F9BD" w14:textId="4B332C01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196" w:type="dxa"/>
            <w:vAlign w:val="center"/>
          </w:tcPr>
          <w:p w14:paraId="6DDE889F" w14:textId="052C0EF0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</w:t>
            </w:r>
          </w:p>
        </w:tc>
        <w:tc>
          <w:tcPr>
            <w:tcW w:w="2263" w:type="dxa"/>
            <w:vAlign w:val="center"/>
          </w:tcPr>
          <w:p w14:paraId="720B86D2" w14:textId="1C4FE8ED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 (zł)</w:t>
            </w:r>
          </w:p>
        </w:tc>
      </w:tr>
      <w:tr w:rsidR="00132376" w14:paraId="37F23077" w14:textId="77777777" w:rsidTr="00D16745">
        <w:tc>
          <w:tcPr>
            <w:tcW w:w="0" w:type="auto"/>
            <w:vAlign w:val="center"/>
          </w:tcPr>
          <w:p w14:paraId="52E30571" w14:textId="553C3DD1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6" w:type="dxa"/>
            <w:vAlign w:val="center"/>
          </w:tcPr>
          <w:p w14:paraId="6A548F53" w14:textId="57D970B3" w:rsidR="00132376" w:rsidRDefault="00132376" w:rsidP="003F5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9">
              <w:rPr>
                <w:rFonts w:ascii="Times New Roman" w:hAnsi="Times New Roman" w:cs="Times New Roman"/>
                <w:iCs/>
              </w:rPr>
              <w:t>bieżnia treningowa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032624E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00D50881" w14:textId="77777777" w:rsidTr="00D16745">
        <w:tc>
          <w:tcPr>
            <w:tcW w:w="0" w:type="auto"/>
            <w:vAlign w:val="center"/>
          </w:tcPr>
          <w:p w14:paraId="0EDD2E81" w14:textId="78FAAC5A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6" w:type="dxa"/>
            <w:vAlign w:val="center"/>
          </w:tcPr>
          <w:p w14:paraId="564DB173" w14:textId="6B4AC34F" w:rsidR="00132376" w:rsidRPr="00C21FA9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C21FA9">
              <w:rPr>
                <w:rFonts w:ascii="Times New Roman" w:hAnsi="Times New Roman" w:cs="Times New Roman"/>
                <w:iCs/>
              </w:rPr>
              <w:t>orbitrek</w:t>
            </w:r>
            <w:proofErr w:type="spellEnd"/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CFF14FE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00EC4AF6" w14:textId="77777777" w:rsidTr="00D16745">
        <w:tc>
          <w:tcPr>
            <w:tcW w:w="0" w:type="auto"/>
            <w:vAlign w:val="center"/>
          </w:tcPr>
          <w:p w14:paraId="42E6E465" w14:textId="40462C71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96" w:type="dxa"/>
            <w:vAlign w:val="center"/>
          </w:tcPr>
          <w:p w14:paraId="2ED4BD93" w14:textId="74A7FE57" w:rsidR="00132376" w:rsidRPr="00C21FA9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C21FA9">
              <w:rPr>
                <w:rFonts w:ascii="Times New Roman" w:hAnsi="Times New Roman" w:cs="Times New Roman"/>
                <w:iCs/>
              </w:rPr>
              <w:t>rower treningowy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AC20950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567F73E0" w14:textId="77777777" w:rsidTr="00D16745">
        <w:tc>
          <w:tcPr>
            <w:tcW w:w="0" w:type="auto"/>
            <w:vAlign w:val="center"/>
          </w:tcPr>
          <w:p w14:paraId="279CD6EE" w14:textId="7AFA4859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6" w:type="dxa"/>
            <w:vAlign w:val="center"/>
          </w:tcPr>
          <w:p w14:paraId="46EE2680" w14:textId="0ADC852F" w:rsidR="00132376" w:rsidRPr="00C21FA9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C21FA9">
              <w:rPr>
                <w:rFonts w:ascii="Times New Roman" w:hAnsi="Times New Roman" w:cs="Times New Roman"/>
                <w:iCs/>
              </w:rPr>
              <w:t>ergometr wioślarski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640FEE6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67EC6FD8" w14:textId="77777777" w:rsidTr="00D16745">
        <w:tc>
          <w:tcPr>
            <w:tcW w:w="0" w:type="auto"/>
            <w:vAlign w:val="center"/>
          </w:tcPr>
          <w:p w14:paraId="40A22246" w14:textId="6B65F0D3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6" w:type="dxa"/>
            <w:vAlign w:val="center"/>
          </w:tcPr>
          <w:p w14:paraId="2709B95D" w14:textId="50782395" w:rsidR="00132376" w:rsidRPr="00C21FA9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</w:t>
            </w:r>
            <w:r w:rsidRPr="00C21FA9">
              <w:rPr>
                <w:rFonts w:ascii="Times New Roman" w:hAnsi="Times New Roman" w:cs="Times New Roman"/>
                <w:iCs/>
              </w:rPr>
              <w:t>odłoga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21FA9">
              <w:rPr>
                <w:rFonts w:ascii="Times New Roman" w:hAnsi="Times New Roman" w:cs="Times New Roman"/>
                <w:iCs/>
              </w:rPr>
              <w:t>treningowa</w:t>
            </w:r>
            <w:r>
              <w:rPr>
                <w:rFonts w:ascii="Times New Roman" w:hAnsi="Times New Roman" w:cs="Times New Roman"/>
                <w:iCs/>
              </w:rPr>
              <w:t xml:space="preserve"> - </w:t>
            </w:r>
            <w:r w:rsidRPr="00C35396">
              <w:rPr>
                <w:rFonts w:ascii="Times New Roman" w:hAnsi="Times New Roman" w:cs="Times New Roman"/>
                <w:iCs/>
              </w:rPr>
              <w:t>na części sali podłoga treningowa typu puzzle 10 mm. 21 m</w:t>
            </w:r>
            <w:r w:rsidRPr="00C35396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580593E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5CC87BDB" w14:textId="77777777" w:rsidTr="00D16745">
        <w:tc>
          <w:tcPr>
            <w:tcW w:w="0" w:type="auto"/>
            <w:vAlign w:val="center"/>
          </w:tcPr>
          <w:p w14:paraId="176E607A" w14:textId="3E360322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6" w:type="dxa"/>
            <w:vAlign w:val="center"/>
          </w:tcPr>
          <w:p w14:paraId="0077EB3C" w14:textId="64BCB554" w:rsidR="00132376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</w:t>
            </w:r>
            <w:r w:rsidRPr="00C21FA9">
              <w:rPr>
                <w:rFonts w:ascii="Times New Roman" w:hAnsi="Times New Roman" w:cs="Times New Roman"/>
                <w:iCs/>
              </w:rPr>
              <w:t>rama treningowa wielofunkcyjna narożna z regulacją wysokości bloczków</w:t>
            </w:r>
            <w:r>
              <w:rPr>
                <w:rFonts w:ascii="Times New Roman" w:hAnsi="Times New Roman" w:cs="Times New Roman"/>
                <w:iCs/>
              </w:rPr>
              <w:t xml:space="preserve"> - </w:t>
            </w:r>
            <w:r w:rsidRPr="00C35396">
              <w:rPr>
                <w:rFonts w:ascii="Times New Roman" w:hAnsi="Times New Roman" w:cs="Times New Roman"/>
                <w:iCs/>
              </w:rPr>
              <w:t>dwa niezależne stosy obciążeń, wyposażona w komplet uchwytów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712F185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7FF3DBA9" w14:textId="77777777" w:rsidTr="00D16745">
        <w:tc>
          <w:tcPr>
            <w:tcW w:w="0" w:type="auto"/>
            <w:vAlign w:val="center"/>
          </w:tcPr>
          <w:p w14:paraId="0E081EF6" w14:textId="120FF85C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6" w:type="dxa"/>
            <w:vAlign w:val="center"/>
          </w:tcPr>
          <w:p w14:paraId="68988DB2" w14:textId="1AB0A525" w:rsidR="00132376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</w:t>
            </w:r>
            <w:r w:rsidRPr="00011F11">
              <w:rPr>
                <w:rFonts w:ascii="Times New Roman" w:hAnsi="Times New Roman" w:cs="Times New Roman"/>
                <w:iCs/>
              </w:rPr>
              <w:t>latka treningowa z prowadnicą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A537D1F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618C46E1" w14:textId="77777777" w:rsidTr="00D16745">
        <w:tc>
          <w:tcPr>
            <w:tcW w:w="0" w:type="auto"/>
            <w:vAlign w:val="center"/>
          </w:tcPr>
          <w:p w14:paraId="00C23824" w14:textId="6667443A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6" w:type="dxa"/>
            <w:vAlign w:val="center"/>
          </w:tcPr>
          <w:p w14:paraId="35F05D73" w14:textId="61AD78B8" w:rsidR="00132376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</w:t>
            </w:r>
            <w:r w:rsidRPr="00C21FA9">
              <w:rPr>
                <w:rFonts w:ascii="Times New Roman" w:hAnsi="Times New Roman" w:cs="Times New Roman"/>
                <w:iCs/>
              </w:rPr>
              <w:t>estaw obciążeń treningowych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8453B7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386C3840" w14:textId="77777777" w:rsidTr="00D16745">
        <w:tc>
          <w:tcPr>
            <w:tcW w:w="0" w:type="auto"/>
            <w:vAlign w:val="center"/>
          </w:tcPr>
          <w:p w14:paraId="4F38A099" w14:textId="0A28245F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6" w:type="dxa"/>
            <w:vAlign w:val="center"/>
          </w:tcPr>
          <w:p w14:paraId="4A75F608" w14:textId="65D3F461" w:rsidR="00132376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</w:t>
            </w:r>
            <w:r w:rsidRPr="00C21FA9">
              <w:rPr>
                <w:rFonts w:ascii="Times New Roman" w:hAnsi="Times New Roman" w:cs="Times New Roman"/>
                <w:iCs/>
              </w:rPr>
              <w:t>estaw hantli poliuretanowych 2,5kg - 20kg</w:t>
            </w:r>
            <w:r>
              <w:rPr>
                <w:rFonts w:ascii="Times New Roman" w:hAnsi="Times New Roman" w:cs="Times New Roman"/>
                <w:iCs/>
              </w:rPr>
              <w:t xml:space="preserve"> - </w:t>
            </w:r>
            <w:r w:rsidRPr="00C21FA9">
              <w:rPr>
                <w:rFonts w:ascii="Times New Roman" w:hAnsi="Times New Roman" w:cs="Times New Roman"/>
                <w:iCs/>
              </w:rPr>
              <w:t>8 par ze stojakiem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78A55A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650F7874" w14:textId="77777777" w:rsidTr="00434018">
        <w:tc>
          <w:tcPr>
            <w:tcW w:w="0" w:type="auto"/>
            <w:vAlign w:val="center"/>
          </w:tcPr>
          <w:p w14:paraId="05585A5F" w14:textId="53EB63AB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59" w:type="dxa"/>
            <w:gridSpan w:val="2"/>
            <w:vAlign w:val="center"/>
          </w:tcPr>
          <w:p w14:paraId="025A80E5" w14:textId="7FB36D90" w:rsidR="00132376" w:rsidRDefault="00132376" w:rsidP="00132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ł</w:t>
            </w:r>
            <w:r w:rsidRPr="00C21FA9">
              <w:rPr>
                <w:rFonts w:ascii="Times New Roman" w:hAnsi="Times New Roman" w:cs="Times New Roman"/>
                <w:iCs/>
              </w:rPr>
              <w:t>awki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21FA9">
              <w:rPr>
                <w:rFonts w:ascii="Times New Roman" w:hAnsi="Times New Roman" w:cs="Times New Roman"/>
                <w:iCs/>
              </w:rPr>
              <w:t>treningowe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</w:tc>
      </w:tr>
      <w:tr w:rsidR="00132376" w14:paraId="4F2CEE0E" w14:textId="77777777" w:rsidTr="00D16745">
        <w:tc>
          <w:tcPr>
            <w:tcW w:w="0" w:type="auto"/>
            <w:vAlign w:val="center"/>
          </w:tcPr>
          <w:p w14:paraId="6BA4DA0C" w14:textId="42F38D8A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vAlign w:val="center"/>
          </w:tcPr>
          <w:p w14:paraId="2E4DF63F" w14:textId="115A337F" w:rsidR="00132376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C21FA9">
              <w:rPr>
                <w:rFonts w:ascii="Times New Roman" w:hAnsi="Times New Roman" w:cs="Times New Roman"/>
                <w:iCs/>
              </w:rPr>
              <w:t>ławka regulowana (pozioma - skośna)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2E9D213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7B91BFC3" w14:textId="77777777" w:rsidTr="00D16745">
        <w:tc>
          <w:tcPr>
            <w:tcW w:w="0" w:type="auto"/>
            <w:vAlign w:val="center"/>
          </w:tcPr>
          <w:p w14:paraId="5FF0B1BE" w14:textId="6396ED2D" w:rsidR="00132376" w:rsidRDefault="00132376" w:rsidP="00132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vAlign w:val="center"/>
          </w:tcPr>
          <w:p w14:paraId="2FDFBC43" w14:textId="217695FA" w:rsidR="00132376" w:rsidRPr="00C21FA9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C21FA9">
              <w:rPr>
                <w:rFonts w:ascii="Times New Roman" w:hAnsi="Times New Roman" w:cs="Times New Roman"/>
                <w:iCs/>
              </w:rPr>
              <w:t>ławka pozioma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E90FEF4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5915BD8C" w14:textId="77777777" w:rsidTr="00D16745">
        <w:tc>
          <w:tcPr>
            <w:tcW w:w="0" w:type="auto"/>
            <w:vAlign w:val="center"/>
          </w:tcPr>
          <w:p w14:paraId="34D27920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vAlign w:val="center"/>
          </w:tcPr>
          <w:p w14:paraId="097D8ACF" w14:textId="12624531" w:rsidR="00132376" w:rsidRPr="00C21FA9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F59C0">
              <w:rPr>
                <w:rFonts w:ascii="Times New Roman" w:hAnsi="Times New Roman" w:cs="Times New Roman"/>
                <w:iCs/>
              </w:rPr>
              <w:t>ławka rzymska /prostowniki grzbietu/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C93C2A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3FBAB533" w14:textId="77777777" w:rsidTr="00D16745">
        <w:tc>
          <w:tcPr>
            <w:tcW w:w="0" w:type="auto"/>
            <w:vAlign w:val="center"/>
          </w:tcPr>
          <w:p w14:paraId="3AA39BAF" w14:textId="3D42722D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96" w:type="dxa"/>
            <w:vAlign w:val="center"/>
          </w:tcPr>
          <w:p w14:paraId="319855AD" w14:textId="30F52A57" w:rsidR="00132376" w:rsidRPr="003F59C0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</w:t>
            </w:r>
            <w:r w:rsidRPr="00C21FA9">
              <w:rPr>
                <w:rFonts w:ascii="Times New Roman" w:hAnsi="Times New Roman" w:cs="Times New Roman"/>
                <w:iCs/>
              </w:rPr>
              <w:t>rabinka treningowa drewniana 90cm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B75C2B1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39093A64" w14:textId="77777777" w:rsidTr="00C62466">
        <w:tc>
          <w:tcPr>
            <w:tcW w:w="0" w:type="auto"/>
            <w:vAlign w:val="center"/>
          </w:tcPr>
          <w:p w14:paraId="1464CD04" w14:textId="093D5780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9" w:type="dxa"/>
            <w:gridSpan w:val="2"/>
            <w:vAlign w:val="center"/>
          </w:tcPr>
          <w:p w14:paraId="09F5E2C4" w14:textId="217F2247" w:rsidR="00132376" w:rsidRDefault="00132376" w:rsidP="00132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a</w:t>
            </w:r>
            <w:r w:rsidRPr="00C21FA9">
              <w:rPr>
                <w:rFonts w:ascii="Times New Roman" w:hAnsi="Times New Roman" w:cs="Times New Roman"/>
                <w:iCs/>
              </w:rPr>
              <w:t>kcesoria treningowe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</w:tc>
      </w:tr>
      <w:tr w:rsidR="00132376" w14:paraId="73AEE242" w14:textId="77777777" w:rsidTr="00D1674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6E0359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bottom w:val="single" w:sz="4" w:space="0" w:color="auto"/>
            </w:tcBorders>
            <w:vAlign w:val="center"/>
          </w:tcPr>
          <w:p w14:paraId="09833C63" w14:textId="7C20BCFA" w:rsidR="00132376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5B7A68">
              <w:rPr>
                <w:rFonts w:ascii="Times New Roman" w:hAnsi="Times New Roman" w:cs="Times New Roman"/>
                <w:iCs/>
              </w:rPr>
              <w:t>sztanga olimpijska 20 kg 220 cm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B5A2B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492370B2" w14:textId="77777777" w:rsidTr="00D16745">
        <w:tc>
          <w:tcPr>
            <w:tcW w:w="0" w:type="auto"/>
            <w:vAlign w:val="center"/>
          </w:tcPr>
          <w:p w14:paraId="4604E3A4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vAlign w:val="center"/>
          </w:tcPr>
          <w:p w14:paraId="449DF2CE" w14:textId="628FC810" w:rsidR="00132376" w:rsidRPr="005B7A68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5B7A68">
              <w:rPr>
                <w:rFonts w:ascii="Times New Roman" w:hAnsi="Times New Roman" w:cs="Times New Roman"/>
                <w:iCs/>
              </w:rPr>
              <w:t>sztanga treningowa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144EE4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216679BE" w14:textId="77777777" w:rsidTr="00D16745">
        <w:tc>
          <w:tcPr>
            <w:tcW w:w="0" w:type="auto"/>
            <w:vAlign w:val="center"/>
          </w:tcPr>
          <w:p w14:paraId="6A001EA5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vAlign w:val="center"/>
          </w:tcPr>
          <w:p w14:paraId="21A49069" w14:textId="5680E197" w:rsidR="00132376" w:rsidRPr="005B7A68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5B7A68">
              <w:rPr>
                <w:rFonts w:ascii="Times New Roman" w:hAnsi="Times New Roman" w:cs="Times New Roman"/>
                <w:iCs/>
              </w:rPr>
              <w:t>zaciski na sztangę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9BDE4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066BFB15" w14:textId="77777777" w:rsidTr="00D1674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B040F0" w14:textId="5D0E18CC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96" w:type="dxa"/>
            <w:tcBorders>
              <w:bottom w:val="single" w:sz="4" w:space="0" w:color="auto"/>
            </w:tcBorders>
            <w:vAlign w:val="center"/>
          </w:tcPr>
          <w:p w14:paraId="27B8355E" w14:textId="08373E90" w:rsidR="00132376" w:rsidRPr="005B7A68" w:rsidRDefault="00132376" w:rsidP="003F59C0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usługa montażu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BB358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76" w14:paraId="419C6320" w14:textId="77777777" w:rsidTr="00D16745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6B265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F68B7B" w14:textId="138DC979" w:rsidR="00132376" w:rsidRDefault="00132376" w:rsidP="00132376">
            <w:pPr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SUMA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1CFC4" w14:textId="77777777" w:rsidR="00132376" w:rsidRDefault="00132376" w:rsidP="003F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1C07A" w14:textId="2B1746E3" w:rsidR="00EB21EB" w:rsidRPr="00132376" w:rsidRDefault="006A3455" w:rsidP="00132376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32376">
        <w:rPr>
          <w:rFonts w:ascii="Times New Roman" w:hAnsi="Times New Roman" w:cs="Times New Roman"/>
          <w:sz w:val="24"/>
          <w:szCs w:val="24"/>
        </w:rPr>
        <w:t>Oświadczamy, że</w:t>
      </w:r>
      <w:r w:rsidR="00132376" w:rsidRPr="001323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32376">
        <w:rPr>
          <w:rFonts w:ascii="Times New Roman" w:hAnsi="Times New Roman" w:cs="Times New Roman"/>
          <w:sz w:val="24"/>
          <w:szCs w:val="24"/>
        </w:rPr>
        <w:t>zdobyliśmy wszelkie informacje, które były potrzebne do przygotowania oferty oraz, że wyceniliśmy wszystkie elementy niezbędne do prawidłowego wykonania umowy, oraz akceptujemy warunki określone w postępowaniu.</w:t>
      </w:r>
    </w:p>
    <w:p w14:paraId="12B5A5F6" w14:textId="77777777" w:rsidR="00B62C1D" w:rsidRDefault="006A3455" w:rsidP="00132376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B21EB">
        <w:rPr>
          <w:rFonts w:ascii="Times New Roman" w:hAnsi="Times New Roman" w:cs="Times New Roman"/>
          <w:sz w:val="24"/>
          <w:szCs w:val="24"/>
        </w:rPr>
        <w:t>Oświadczamy, że oferowana cena uwzględnia wszystkie uwarunkowania oraz czynniki związane z realizacją zamówienia, z którymi się zapoznaliśmy i obejmują cały zakres rzeczowy zamówienia.</w:t>
      </w:r>
    </w:p>
    <w:p w14:paraId="6DF719EE" w14:textId="59D55A7F" w:rsidR="00B62C1D" w:rsidRPr="00132376" w:rsidRDefault="006A3455" w:rsidP="00132376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sz w:val="24"/>
          <w:szCs w:val="24"/>
        </w:rPr>
        <w:t>Oferujemy wykonanie przedmiotu zamówienia w terminie określonym w Zapytaniu</w:t>
      </w:r>
      <w:r w:rsidR="00EB21EB" w:rsidRPr="00B62C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62C1D">
        <w:rPr>
          <w:rFonts w:ascii="Times New Roman" w:hAnsi="Times New Roman" w:cs="Times New Roman"/>
          <w:sz w:val="24"/>
          <w:szCs w:val="24"/>
        </w:rPr>
        <w:t>ofertowym</w:t>
      </w:r>
      <w:r w:rsidR="00132376">
        <w:rPr>
          <w:rFonts w:ascii="Times New Roman" w:hAnsi="Times New Roman" w:cs="Times New Roman"/>
          <w:sz w:val="24"/>
          <w:szCs w:val="24"/>
          <w:lang w:val="pl-PL"/>
        </w:rPr>
        <w:t>, tj. do 31.03.2022</w:t>
      </w:r>
    </w:p>
    <w:p w14:paraId="68FDAD00" w14:textId="1EE3D848" w:rsidR="00132376" w:rsidRDefault="00132376" w:rsidP="00132376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wykonany przedmiot zamówienia udzielamy </w:t>
      </w:r>
      <w:r w:rsidRPr="00D16745">
        <w:rPr>
          <w:rFonts w:ascii="Times New Roman" w:hAnsi="Times New Roman" w:cs="Times New Roman"/>
          <w:sz w:val="24"/>
          <w:szCs w:val="24"/>
          <w:highlight w:val="lightGray"/>
          <w:shd w:val="clear" w:color="auto" w:fill="D9D9D9" w:themeFill="background1" w:themeFillShade="D9"/>
          <w:lang w:val="pl-PL"/>
        </w:rPr>
        <w:t>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miesięcy gwarancji. </w:t>
      </w:r>
    </w:p>
    <w:p w14:paraId="67F98DF5" w14:textId="12301654" w:rsidR="00132376" w:rsidRPr="00132376" w:rsidRDefault="006A3455" w:rsidP="00132376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sz w:val="24"/>
          <w:szCs w:val="24"/>
        </w:rPr>
        <w:t xml:space="preserve">Oświadczamy, że Wykonawca </w:t>
      </w:r>
      <w:r w:rsidRPr="00D16745">
        <w:rPr>
          <w:rFonts w:ascii="Times New Roman" w:hAnsi="Times New Roman" w:cs="Times New Roman"/>
          <w:sz w:val="24"/>
          <w:szCs w:val="24"/>
          <w:highlight w:val="lightGray"/>
          <w:shd w:val="clear" w:color="auto" w:fill="D9D9D9" w:themeFill="background1" w:themeFillShade="D9"/>
        </w:rPr>
        <w:t>*jest / nie jest</w:t>
      </w:r>
      <w:r w:rsidRPr="00B62C1D">
        <w:rPr>
          <w:rFonts w:ascii="Times New Roman" w:hAnsi="Times New Roman" w:cs="Times New Roman"/>
          <w:sz w:val="24"/>
          <w:szCs w:val="24"/>
        </w:rPr>
        <w:t xml:space="preserve"> małym lub średnim przedsiębiorcą </w:t>
      </w:r>
      <w:r w:rsidRPr="00B62C1D">
        <w:rPr>
          <w:rFonts w:ascii="Times New Roman" w:hAnsi="Times New Roman" w:cs="Times New Roman"/>
          <w:i/>
          <w:sz w:val="24"/>
          <w:szCs w:val="24"/>
        </w:rPr>
        <w:t>(*niepotrzebne skreślić).</w:t>
      </w:r>
    </w:p>
    <w:p w14:paraId="0DC72E1F" w14:textId="6C7802A6" w:rsidR="006A3455" w:rsidRPr="00B62C1D" w:rsidRDefault="006A3455" w:rsidP="00132376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</w:t>
      </w:r>
      <w:r w:rsidRPr="00B62C1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B62C1D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B62C1D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pozyskaliśmy </w:t>
      </w:r>
      <w:r w:rsidRPr="00B62C1D">
        <w:rPr>
          <w:rFonts w:ascii="Times New Roman" w:hAnsi="Times New Roman" w:cs="Times New Roman"/>
          <w:color w:val="000000"/>
          <w:sz w:val="24"/>
          <w:szCs w:val="24"/>
        </w:rPr>
        <w:t>w celu ubiegania się o udzielenie zamówienia publicznego w niniejszym postępowaniu</w:t>
      </w:r>
      <w:r w:rsidRPr="00B62C1D">
        <w:rPr>
          <w:rFonts w:ascii="Times New Roman" w:hAnsi="Times New Roman" w:cs="Times New Roman"/>
          <w:sz w:val="24"/>
          <w:szCs w:val="24"/>
        </w:rPr>
        <w:t>.*</w:t>
      </w:r>
    </w:p>
    <w:p w14:paraId="2D411E06" w14:textId="77777777" w:rsidR="006A3455" w:rsidRPr="00EB21EB" w:rsidRDefault="006A3455" w:rsidP="00EB21EB">
      <w:pPr>
        <w:pStyle w:val="Tekstprzypisudolnego"/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</w:rPr>
      </w:pPr>
      <w:r w:rsidRPr="00EB21EB">
        <w:rPr>
          <w:rFonts w:ascii="Times New Roman" w:hAnsi="Times New Roman" w:cs="Times New Roman"/>
          <w:vertAlign w:val="superscript"/>
        </w:rPr>
        <w:t>1</w:t>
      </w:r>
      <w:r w:rsidRPr="00EB21EB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79CDCF" w14:textId="3345B44F" w:rsidR="006A3455" w:rsidRPr="00EB21EB" w:rsidRDefault="006A3455" w:rsidP="00EB21EB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B21E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* W przypadku gdy wykonawca </w:t>
      </w:r>
      <w:r w:rsidRPr="00EB21EB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świadczenia np. przez jego wykreślenie).</w:t>
      </w: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481"/>
        <w:gridCol w:w="4483"/>
      </w:tblGrid>
      <w:tr w:rsidR="00B62C1D" w:rsidRPr="00D71D83" w14:paraId="1C60F347" w14:textId="77777777" w:rsidTr="00132376">
        <w:tc>
          <w:tcPr>
            <w:tcW w:w="4481" w:type="dxa"/>
          </w:tcPr>
          <w:p w14:paraId="29B6ECFD" w14:textId="77777777" w:rsidR="006A3455" w:rsidRPr="00D71D83" w:rsidRDefault="006A3455" w:rsidP="007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7C9A" w14:textId="77777777" w:rsidR="006A3455" w:rsidRPr="00D71D83" w:rsidRDefault="006A3455" w:rsidP="00EB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FFDA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3B38" w14:textId="22CB04C4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="00B62C1D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</w:tcPr>
          <w:p w14:paraId="7B1E91D5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84F3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3FC3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DB60" w14:textId="7786591C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</w:tc>
      </w:tr>
      <w:tr w:rsidR="00B62C1D" w:rsidRPr="00D71D83" w14:paraId="66B9C321" w14:textId="77777777" w:rsidTr="00132376">
        <w:trPr>
          <w:trHeight w:val="692"/>
        </w:trPr>
        <w:tc>
          <w:tcPr>
            <w:tcW w:w="4481" w:type="dxa"/>
          </w:tcPr>
          <w:p w14:paraId="4E61B8F1" w14:textId="77777777" w:rsidR="006A3455" w:rsidRPr="00D71D83" w:rsidRDefault="006A3455" w:rsidP="0093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483" w:type="dxa"/>
          </w:tcPr>
          <w:p w14:paraId="1600E0B3" w14:textId="77777777" w:rsidR="006A3455" w:rsidRPr="00D71D83" w:rsidRDefault="006A3455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podpis Wykonawcy</w:t>
            </w:r>
          </w:p>
          <w:p w14:paraId="59331D92" w14:textId="77777777" w:rsidR="006A3455" w:rsidRDefault="006A3455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lub osób upoważnionych przez niego</w:t>
            </w:r>
          </w:p>
          <w:p w14:paraId="086B6F79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0618F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450C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7AAC9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E93C4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5C86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2267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2EDD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9413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C102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D6F0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E8E6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81542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4FEB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D181E" w14:textId="77777777" w:rsidR="00C22D5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90320" w14:textId="2F2EC735" w:rsidR="00C22D53" w:rsidRPr="00D71D83" w:rsidRDefault="00C22D53" w:rsidP="00EB2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A953E" w14:textId="378C3A6C" w:rsidR="000239EC" w:rsidRDefault="000239EC" w:rsidP="001903AF">
      <w:pPr>
        <w:rPr>
          <w:rFonts w:ascii="Times New Roman" w:hAnsi="Times New Roman" w:cs="Times New Roman"/>
          <w:sz w:val="24"/>
          <w:szCs w:val="24"/>
        </w:rPr>
      </w:pPr>
    </w:p>
    <w:sectPr w:rsidR="0002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4C09" w14:textId="77777777" w:rsidR="004E2BD4" w:rsidRDefault="004E2BD4" w:rsidP="00413DD5">
      <w:r>
        <w:separator/>
      </w:r>
    </w:p>
  </w:endnote>
  <w:endnote w:type="continuationSeparator" w:id="0">
    <w:p w14:paraId="7A2BFCD9" w14:textId="77777777" w:rsidR="004E2BD4" w:rsidRDefault="004E2BD4" w:rsidP="0041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33AC" w14:textId="77777777" w:rsidR="004E2BD4" w:rsidRDefault="004E2BD4" w:rsidP="00413DD5">
      <w:r>
        <w:separator/>
      </w:r>
    </w:p>
  </w:footnote>
  <w:footnote w:type="continuationSeparator" w:id="0">
    <w:p w14:paraId="1398DECE" w14:textId="77777777" w:rsidR="004E2BD4" w:rsidRDefault="004E2BD4" w:rsidP="0041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5E7B9C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-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-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pStyle w:val="Nagwek2"/>
      <w:lvlText w:val="%1."/>
      <w:lvlJc w:val="left"/>
      <w:pPr>
        <w:tabs>
          <w:tab w:val="num" w:pos="708"/>
        </w:tabs>
        <w:ind w:left="1440" w:hanging="360"/>
      </w:pPr>
      <w:rPr>
        <w:rFonts w:ascii="Calibri Light" w:hAnsi="Calibri Light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 Light" w:hAnsi="Calibri Light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hAnsi="Calibri Light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 Light" w:hAnsi="Calibri Light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 Light" w:hAnsi="Calibri Light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 Light" w:hAnsi="Calibri Light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 Light" w:hAnsi="Calibri Light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 Light" w:hAnsi="Calibri Light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Calibri Light" w:hAnsi="Calibri Light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" w15:restartNumberingAfterBreak="0">
    <w:nsid w:val="08665A63"/>
    <w:multiLevelType w:val="hybridMultilevel"/>
    <w:tmpl w:val="0866A126"/>
    <w:lvl w:ilvl="0" w:tplc="BFE64B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1487B"/>
    <w:multiLevelType w:val="hybridMultilevel"/>
    <w:tmpl w:val="95B6E1DE"/>
    <w:lvl w:ilvl="0" w:tplc="68B2CA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57914"/>
    <w:multiLevelType w:val="hybridMultilevel"/>
    <w:tmpl w:val="B0BEF61C"/>
    <w:lvl w:ilvl="0" w:tplc="C8E0B0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06BD"/>
    <w:multiLevelType w:val="hybridMultilevel"/>
    <w:tmpl w:val="D6CC0E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4CEE"/>
    <w:multiLevelType w:val="hybridMultilevel"/>
    <w:tmpl w:val="1F56AF2E"/>
    <w:lvl w:ilvl="0" w:tplc="598E0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96A49"/>
    <w:multiLevelType w:val="hybridMultilevel"/>
    <w:tmpl w:val="F0A6D8B8"/>
    <w:lvl w:ilvl="0" w:tplc="69FC64B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35435"/>
    <w:multiLevelType w:val="hybridMultilevel"/>
    <w:tmpl w:val="D01E8DC6"/>
    <w:lvl w:ilvl="0" w:tplc="35F8EA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A5DAC"/>
    <w:multiLevelType w:val="hybridMultilevel"/>
    <w:tmpl w:val="8D36BD9E"/>
    <w:lvl w:ilvl="0" w:tplc="CAB2AFC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0FE0"/>
    <w:multiLevelType w:val="hybridMultilevel"/>
    <w:tmpl w:val="A6069C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67741"/>
    <w:multiLevelType w:val="hybridMultilevel"/>
    <w:tmpl w:val="2872F610"/>
    <w:lvl w:ilvl="0" w:tplc="6394BF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24F"/>
    <w:multiLevelType w:val="multilevel"/>
    <w:tmpl w:val="A5D46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B91EA1"/>
    <w:multiLevelType w:val="hybridMultilevel"/>
    <w:tmpl w:val="A6069C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9111ED"/>
    <w:multiLevelType w:val="hybridMultilevel"/>
    <w:tmpl w:val="A5CAD2BA"/>
    <w:lvl w:ilvl="0" w:tplc="0B30B2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76633"/>
    <w:multiLevelType w:val="hybridMultilevel"/>
    <w:tmpl w:val="03BA447E"/>
    <w:lvl w:ilvl="0" w:tplc="4D7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D290A"/>
    <w:multiLevelType w:val="hybridMultilevel"/>
    <w:tmpl w:val="78CA6EDC"/>
    <w:lvl w:ilvl="0" w:tplc="C102143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7"/>
  </w:num>
  <w:num w:numId="11">
    <w:abstractNumId w:val="18"/>
  </w:num>
  <w:num w:numId="12">
    <w:abstractNumId w:val="10"/>
  </w:num>
  <w:num w:numId="13">
    <w:abstractNumId w:val="6"/>
  </w:num>
  <w:num w:numId="14">
    <w:abstractNumId w:val="4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B"/>
    <w:rsid w:val="000239EC"/>
    <w:rsid w:val="00103493"/>
    <w:rsid w:val="00132376"/>
    <w:rsid w:val="001903AF"/>
    <w:rsid w:val="003F1413"/>
    <w:rsid w:val="003F59C0"/>
    <w:rsid w:val="00413DD5"/>
    <w:rsid w:val="00433669"/>
    <w:rsid w:val="00463496"/>
    <w:rsid w:val="004E2BD4"/>
    <w:rsid w:val="0056492A"/>
    <w:rsid w:val="00593BDE"/>
    <w:rsid w:val="005A245B"/>
    <w:rsid w:val="005B03DC"/>
    <w:rsid w:val="005C4242"/>
    <w:rsid w:val="006A3455"/>
    <w:rsid w:val="006A6BDA"/>
    <w:rsid w:val="006C7079"/>
    <w:rsid w:val="0077073B"/>
    <w:rsid w:val="007C61C9"/>
    <w:rsid w:val="007C72CF"/>
    <w:rsid w:val="008A6426"/>
    <w:rsid w:val="009308CF"/>
    <w:rsid w:val="0097164F"/>
    <w:rsid w:val="009959CD"/>
    <w:rsid w:val="009967F2"/>
    <w:rsid w:val="009C34E9"/>
    <w:rsid w:val="00A578E0"/>
    <w:rsid w:val="00AA2BED"/>
    <w:rsid w:val="00B32698"/>
    <w:rsid w:val="00B62C1D"/>
    <w:rsid w:val="00BB52B8"/>
    <w:rsid w:val="00C22D53"/>
    <w:rsid w:val="00D16745"/>
    <w:rsid w:val="00D55B03"/>
    <w:rsid w:val="00D6010F"/>
    <w:rsid w:val="00D71D83"/>
    <w:rsid w:val="00DA394D"/>
    <w:rsid w:val="00E03C4A"/>
    <w:rsid w:val="00E710B4"/>
    <w:rsid w:val="00E713BA"/>
    <w:rsid w:val="00EB21EB"/>
    <w:rsid w:val="00ED3FE9"/>
    <w:rsid w:val="00F20C31"/>
    <w:rsid w:val="00F2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729D"/>
  <w15:chartTrackingRefBased/>
  <w15:docId w15:val="{78F1F129-B985-4F9F-B6AA-B5A0E3F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BD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93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5904"/>
    <w:pPr>
      <w:keepNext/>
      <w:widowControl w:val="0"/>
      <w:numPr>
        <w:ilvl w:val="1"/>
        <w:numId w:val="1"/>
      </w:numPr>
      <w:spacing w:before="120" w:after="120" w:line="360" w:lineRule="atLeast"/>
      <w:jc w:val="both"/>
      <w:textAlignment w:val="baseline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5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7073B"/>
    <w:rPr>
      <w:b/>
      <w:bCs/>
    </w:rPr>
  </w:style>
  <w:style w:type="paragraph" w:styleId="NormalnyWeb">
    <w:name w:val="Normal (Web)"/>
    <w:basedOn w:val="Normalny"/>
    <w:uiPriority w:val="99"/>
    <w:rsid w:val="0077073B"/>
    <w:pPr>
      <w:spacing w:before="280" w:after="280"/>
    </w:pPr>
  </w:style>
  <w:style w:type="paragraph" w:customStyle="1" w:styleId="Tekstpodstawowy31">
    <w:name w:val="Tekst podstawowy 31"/>
    <w:basedOn w:val="Normalny"/>
    <w:qFormat/>
    <w:rsid w:val="0077073B"/>
    <w:pPr>
      <w:jc w:val="center"/>
    </w:pPr>
    <w:rPr>
      <w:rFonts w:cs="Mangal"/>
      <w:b/>
      <w:kern w:val="2"/>
      <w:sz w:val="32"/>
      <w:szCs w:val="32"/>
      <w:lang w:bidi="hi-IN"/>
    </w:rPr>
  </w:style>
  <w:style w:type="paragraph" w:customStyle="1" w:styleId="akapitzlist2">
    <w:name w:val="akapitzlist2"/>
    <w:basedOn w:val="Normalny"/>
    <w:rsid w:val="0077073B"/>
    <w:pPr>
      <w:spacing w:before="280" w:after="280"/>
    </w:pPr>
    <w:rPr>
      <w:lang w:val="en-US"/>
    </w:rPr>
  </w:style>
  <w:style w:type="paragraph" w:styleId="Nagwek">
    <w:name w:val="header"/>
    <w:basedOn w:val="Normalny"/>
    <w:link w:val="NagwekZnak"/>
    <w:unhideWhenUsed/>
    <w:rsid w:val="00413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13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25904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paragraph" w:styleId="Akapitzlist">
    <w:name w:val="List Paragraph"/>
    <w:aliases w:val="Numerowanie,Akapit z listą BS,L1,Akapit z listą5,T_SZ_List Paragraph,normalny tekst"/>
    <w:basedOn w:val="Normalny"/>
    <w:link w:val="AkapitzlistZnak"/>
    <w:uiPriority w:val="34"/>
    <w:qFormat/>
    <w:rsid w:val="00F25904"/>
    <w:pPr>
      <w:ind w:left="720"/>
    </w:pPr>
    <w:rPr>
      <w:szCs w:val="20"/>
      <w:lang w:val="x-none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"/>
    <w:link w:val="Akapitzlist"/>
    <w:uiPriority w:val="34"/>
    <w:rsid w:val="00F2590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259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A3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4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A3455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rsid w:val="00593B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239EC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239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239E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239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23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ocnowyrniony">
    <w:name w:val="Mocno wyróżniony"/>
    <w:qFormat/>
    <w:rsid w:val="00C22D53"/>
    <w:rPr>
      <w:b/>
      <w:bCs/>
    </w:rPr>
  </w:style>
  <w:style w:type="table" w:styleId="Tabela-Siatka">
    <w:name w:val="Table Grid"/>
    <w:basedOn w:val="Standardowy"/>
    <w:uiPriority w:val="39"/>
    <w:rsid w:val="003F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F59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5B79-1EB0-49B6-A673-996D1F15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ug_bania</dc:creator>
  <cp:keywords/>
  <dc:description/>
  <cp:lastModifiedBy>ug_bania</cp:lastModifiedBy>
  <cp:revision>2</cp:revision>
  <cp:lastPrinted>2022-01-19T10:07:00Z</cp:lastPrinted>
  <dcterms:created xsi:type="dcterms:W3CDTF">2022-02-18T13:10:00Z</dcterms:created>
  <dcterms:modified xsi:type="dcterms:W3CDTF">2022-02-18T13:10:00Z</dcterms:modified>
</cp:coreProperties>
</file>