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237"/>
        <w:gridCol w:w="2079"/>
      </w:tblGrid>
      <w:tr w:rsidR="00F25904" w:rsidRPr="00D71D83" w14:paraId="6A69CF2B" w14:textId="77777777" w:rsidTr="00933274">
        <w:trPr>
          <w:trHeight w:val="410"/>
        </w:trPr>
        <w:tc>
          <w:tcPr>
            <w:tcW w:w="7237" w:type="dxa"/>
            <w:shd w:val="clear" w:color="auto" w:fill="auto"/>
          </w:tcPr>
          <w:p w14:paraId="6DE32437" w14:textId="1280AAE9" w:rsidR="00F25904" w:rsidRPr="00D71D83" w:rsidRDefault="00F25904" w:rsidP="0093327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IGOŚ.V.271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B8652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BB52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(PP)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DF13ACE" w14:textId="77777777" w:rsidR="00F25904" w:rsidRPr="00D71D83" w:rsidRDefault="00F25904" w:rsidP="00933274">
            <w:pPr>
              <w:pStyle w:val="Nagwek2"/>
              <w:numPr>
                <w:ilvl w:val="0"/>
                <w:numId w:val="0"/>
              </w:numPr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904" w:rsidRPr="00D71D83" w14:paraId="6E1A3925" w14:textId="77777777" w:rsidTr="00933274">
        <w:trPr>
          <w:trHeight w:val="416"/>
        </w:trPr>
        <w:tc>
          <w:tcPr>
            <w:tcW w:w="9316" w:type="dxa"/>
            <w:gridSpan w:val="2"/>
            <w:shd w:val="clear" w:color="auto" w:fill="D9D9D9"/>
            <w:vAlign w:val="center"/>
          </w:tcPr>
          <w:p w14:paraId="783D98C2" w14:textId="77777777" w:rsidR="00F25904" w:rsidRPr="00D71D83" w:rsidRDefault="00F25904" w:rsidP="00933274">
            <w:pPr>
              <w:pStyle w:val="Nagwek2"/>
              <w:keepNext w:val="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Formularz ofertowy</w:t>
            </w:r>
          </w:p>
        </w:tc>
      </w:tr>
    </w:tbl>
    <w:p w14:paraId="13207D19" w14:textId="7001DA51" w:rsidR="007C72CF" w:rsidRPr="00D71D83" w:rsidRDefault="007C61C9" w:rsidP="007C72CF">
      <w:pPr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1D83">
        <w:rPr>
          <w:rFonts w:ascii="Times New Roman" w:hAnsi="Times New Roman" w:cs="Times New Roman"/>
          <w:b/>
          <w:i/>
          <w:sz w:val="24"/>
          <w:szCs w:val="24"/>
        </w:rPr>
        <w:t>Pełnienie funkcji inspektora nadzoru inwestorskiego przy realizacji inwestycji pn. „</w:t>
      </w:r>
      <w:r w:rsidR="00B86523" w:rsidRPr="00B86523">
        <w:rPr>
          <w:rFonts w:ascii="Times New Roman" w:hAnsi="Times New Roman" w:cs="Times New Roman"/>
          <w:b/>
          <w:i/>
          <w:sz w:val="24"/>
          <w:szCs w:val="24"/>
        </w:rPr>
        <w:t>Budowa boiska szkolnego wielofunkcyjnego oraz siłowni zewnętrznej i obiektów małej architektury w miejscowości Lipinki, gmina Warlubie</w:t>
      </w:r>
      <w:r w:rsidRPr="00D71D83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</w:p>
    <w:p w14:paraId="65293C6F" w14:textId="77777777" w:rsidR="00F25904" w:rsidRPr="00D71D83" w:rsidRDefault="00F25904" w:rsidP="00F25904">
      <w:pPr>
        <w:pStyle w:val="Nagwek2"/>
        <w:keepNext w:val="0"/>
        <w:numPr>
          <w:ilvl w:val="0"/>
          <w:numId w:val="5"/>
        </w:numPr>
        <w:tabs>
          <w:tab w:val="num" w:pos="360"/>
        </w:tabs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</w:rPr>
        <w:t>Zamawiający:</w:t>
      </w:r>
    </w:p>
    <w:p w14:paraId="7A0054AC" w14:textId="1DC4B3C2" w:rsidR="00F25904" w:rsidRPr="00D71D83" w:rsidRDefault="00F25904" w:rsidP="00D71D83">
      <w:pPr>
        <w:pStyle w:val="Akapitzlist"/>
        <w:spacing w:before="240" w:after="0"/>
        <w:ind w:left="284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Pr="00D71D83">
        <w:rPr>
          <w:rFonts w:ascii="Times New Roman" w:hAnsi="Times New Roman" w:cs="Times New Roman"/>
          <w:b/>
          <w:sz w:val="24"/>
          <w:szCs w:val="24"/>
          <w:lang w:val="pl-PL"/>
        </w:rPr>
        <w:t>Warlubie</w:t>
      </w:r>
    </w:p>
    <w:p w14:paraId="79BD4F54" w14:textId="550FF13D" w:rsidR="00F25904" w:rsidRPr="00D71D83" w:rsidRDefault="00F25904" w:rsidP="001903AF">
      <w:pPr>
        <w:pStyle w:val="Akapitzlist"/>
        <w:spacing w:after="0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Cs/>
          <w:sz w:val="24"/>
          <w:szCs w:val="24"/>
        </w:rPr>
        <w:t xml:space="preserve">ul. </w:t>
      </w:r>
      <w:r w:rsidRPr="00D71D83">
        <w:rPr>
          <w:rFonts w:ascii="Times New Roman" w:hAnsi="Times New Roman" w:cs="Times New Roman"/>
          <w:bCs/>
          <w:sz w:val="24"/>
          <w:szCs w:val="24"/>
          <w:lang w:val="pl-PL"/>
        </w:rPr>
        <w:t>Dworcowa 15</w:t>
      </w:r>
    </w:p>
    <w:p w14:paraId="1907942A" w14:textId="030B5BAD" w:rsidR="00F25904" w:rsidRPr="00D71D83" w:rsidRDefault="00F25904" w:rsidP="001903AF">
      <w:pPr>
        <w:pStyle w:val="Akapitzlist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Cs/>
          <w:sz w:val="24"/>
          <w:szCs w:val="24"/>
          <w:lang w:val="pl-PL"/>
        </w:rPr>
        <w:t>86-160 Warlubie</w:t>
      </w:r>
    </w:p>
    <w:p w14:paraId="6DB57B12" w14:textId="307831A8" w:rsidR="00F25904" w:rsidRPr="00D71D83" w:rsidRDefault="00F25904" w:rsidP="00EB21EB">
      <w:pPr>
        <w:widowControl w:val="0"/>
        <w:numPr>
          <w:ilvl w:val="0"/>
          <w:numId w:val="5"/>
        </w:numPr>
        <w:ind w:left="284" w:hanging="284"/>
        <w:jc w:val="both"/>
        <w:textAlignment w:val="baseline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1D83">
        <w:rPr>
          <w:rFonts w:ascii="Times New Roman" w:hAnsi="Times New Roman" w:cs="Times New Roman"/>
          <w:b/>
          <w:bCs/>
          <w:iCs/>
          <w:sz w:val="24"/>
          <w:szCs w:val="24"/>
        </w:rPr>
        <w:t>Oferta złożona przez:</w:t>
      </w:r>
    </w:p>
    <w:tbl>
      <w:tblPr>
        <w:tblW w:w="9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D71D83" w:rsidRPr="00D71D83" w14:paraId="37AAE267" w14:textId="77777777" w:rsidTr="00433669">
        <w:trPr>
          <w:trHeight w:val="534"/>
        </w:trPr>
        <w:tc>
          <w:tcPr>
            <w:tcW w:w="5000" w:type="pct"/>
            <w:gridSpan w:val="2"/>
            <w:shd w:val="clear" w:color="auto" w:fill="F2F2F2"/>
          </w:tcPr>
          <w:p w14:paraId="1A12B01D" w14:textId="4BED0444" w:rsidR="00D71D83" w:rsidRPr="00D71D83" w:rsidRDefault="00D71D83" w:rsidP="00EB21EB">
            <w:pPr>
              <w:tabs>
                <w:tab w:val="num" w:pos="36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Nazwa Wykonawcy:</w:t>
            </w:r>
          </w:p>
          <w:p w14:paraId="76626433" w14:textId="6EEE7F05" w:rsidR="00D71D83" w:rsidRPr="00D71D83" w:rsidRDefault="00D71D83" w:rsidP="007C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</w:tc>
      </w:tr>
      <w:tr w:rsidR="00D71D83" w:rsidRPr="00D71D83" w14:paraId="21448327" w14:textId="77777777" w:rsidTr="00433669">
        <w:trPr>
          <w:trHeight w:val="694"/>
        </w:trPr>
        <w:tc>
          <w:tcPr>
            <w:tcW w:w="5000" w:type="pct"/>
            <w:gridSpan w:val="2"/>
            <w:shd w:val="clear" w:color="auto" w:fill="F2F2F2"/>
          </w:tcPr>
          <w:p w14:paraId="206AFD4D" w14:textId="70E364DE" w:rsidR="00D71D83" w:rsidRPr="00D71D83" w:rsidRDefault="00D71D83" w:rsidP="007C61C9">
            <w:pPr>
              <w:tabs>
                <w:tab w:val="num" w:pos="36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Siedziba Wykonawcy:</w:t>
            </w:r>
          </w:p>
          <w:p w14:paraId="31BC5638" w14:textId="0D144FA8" w:rsidR="00D71D83" w:rsidRPr="00D71D83" w:rsidRDefault="00D71D83" w:rsidP="007C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D71D83" w:rsidRPr="00D71D83" w14:paraId="25EE389C" w14:textId="77777777" w:rsidTr="00433669">
        <w:trPr>
          <w:trHeight w:val="640"/>
        </w:trPr>
        <w:tc>
          <w:tcPr>
            <w:tcW w:w="2500" w:type="pct"/>
            <w:shd w:val="clear" w:color="auto" w:fill="F2F2F2"/>
            <w:vAlign w:val="center"/>
          </w:tcPr>
          <w:p w14:paraId="41A39B71" w14:textId="4E5F4E5E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REGON: ..........................................................</w:t>
            </w:r>
          </w:p>
        </w:tc>
        <w:tc>
          <w:tcPr>
            <w:tcW w:w="2500" w:type="pct"/>
            <w:shd w:val="clear" w:color="auto" w:fill="F2F2F2"/>
            <w:vAlign w:val="center"/>
          </w:tcPr>
          <w:p w14:paraId="5C683CB8" w14:textId="55A88143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NIP: 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</w:tc>
      </w:tr>
      <w:tr w:rsidR="00D71D83" w:rsidRPr="00D71D83" w14:paraId="1BFC4AB7" w14:textId="77777777" w:rsidTr="00433669">
        <w:trPr>
          <w:trHeight w:val="640"/>
        </w:trPr>
        <w:tc>
          <w:tcPr>
            <w:tcW w:w="2500" w:type="pct"/>
            <w:shd w:val="clear" w:color="auto" w:fill="F2F2F2"/>
            <w:vAlign w:val="center"/>
          </w:tcPr>
          <w:p w14:paraId="2D3DDC57" w14:textId="0B92EE83" w:rsidR="00D71D83" w:rsidRPr="00D71D83" w:rsidRDefault="00D71D83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Nr telefonu: ...................................................... </w:t>
            </w:r>
          </w:p>
        </w:tc>
        <w:tc>
          <w:tcPr>
            <w:tcW w:w="2500" w:type="pct"/>
            <w:shd w:val="clear" w:color="auto" w:fill="F2F2F2"/>
            <w:vAlign w:val="center"/>
          </w:tcPr>
          <w:p w14:paraId="393AB346" w14:textId="61039139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e-mail: ..............................................................</w:t>
            </w:r>
          </w:p>
        </w:tc>
      </w:tr>
      <w:tr w:rsidR="00D71D83" w:rsidRPr="00D71D83" w14:paraId="53C51715" w14:textId="77777777" w:rsidTr="00433669">
        <w:trPr>
          <w:trHeight w:val="64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3CCE5CA6" w14:textId="1E53A270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Osoba uprawniona do kontaktów……………………………………………………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</w:tr>
    </w:tbl>
    <w:p w14:paraId="79646545" w14:textId="362C4ACA" w:rsidR="006A3455" w:rsidRPr="00D71D83" w:rsidRDefault="00F25904" w:rsidP="00D71D83">
      <w:pPr>
        <w:pStyle w:val="Akapitzlist"/>
        <w:numPr>
          <w:ilvl w:val="0"/>
          <w:numId w:val="5"/>
        </w:numPr>
        <w:tabs>
          <w:tab w:val="num" w:pos="360"/>
          <w:tab w:val="left" w:pos="792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77073B" w:rsidRPr="00D71D83">
        <w:rPr>
          <w:rFonts w:ascii="Times New Roman" w:hAnsi="Times New Roman" w:cs="Times New Roman"/>
          <w:sz w:val="24"/>
          <w:szCs w:val="24"/>
        </w:rPr>
        <w:t>feruj</w:t>
      </w:r>
      <w:r w:rsidRPr="00D71D83">
        <w:rPr>
          <w:rFonts w:ascii="Times New Roman" w:hAnsi="Times New Roman" w:cs="Times New Roman"/>
          <w:sz w:val="24"/>
          <w:szCs w:val="24"/>
          <w:lang w:val="pl-PL"/>
        </w:rPr>
        <w:t>emy</w:t>
      </w:r>
      <w:r w:rsidR="0077073B" w:rsidRPr="00D71D83">
        <w:rPr>
          <w:rFonts w:ascii="Times New Roman" w:hAnsi="Times New Roman" w:cs="Times New Roman"/>
          <w:sz w:val="24"/>
          <w:szCs w:val="24"/>
        </w:rPr>
        <w:t xml:space="preserve"> wykonanie </w:t>
      </w:r>
      <w:r w:rsidRPr="00D71D83">
        <w:rPr>
          <w:rFonts w:ascii="Times New Roman" w:hAnsi="Times New Roman" w:cs="Times New Roman"/>
          <w:sz w:val="24"/>
          <w:szCs w:val="24"/>
          <w:lang w:val="pl-PL"/>
        </w:rPr>
        <w:t xml:space="preserve">usługi </w:t>
      </w:r>
      <w:r w:rsidR="0077073B" w:rsidRPr="00D71D83">
        <w:rPr>
          <w:rFonts w:ascii="Times New Roman" w:hAnsi="Times New Roman" w:cs="Times New Roman"/>
          <w:sz w:val="24"/>
          <w:szCs w:val="24"/>
        </w:rPr>
        <w:t xml:space="preserve">zgodnie </w:t>
      </w:r>
      <w:r w:rsidR="006A3455" w:rsidRPr="00D71D83">
        <w:rPr>
          <w:rFonts w:ascii="Times New Roman" w:hAnsi="Times New Roman" w:cs="Times New Roman"/>
          <w:sz w:val="24"/>
          <w:szCs w:val="24"/>
        </w:rPr>
        <w:t>z warunkami zapytania ofertowego za cenę (wynagrodzenie ryczałtowe):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0"/>
      </w:tblGrid>
      <w:tr w:rsidR="006A3455" w:rsidRPr="00D71D83" w14:paraId="4076165E" w14:textId="77777777" w:rsidTr="00433669">
        <w:trPr>
          <w:trHeight w:val="534"/>
        </w:trPr>
        <w:tc>
          <w:tcPr>
            <w:tcW w:w="9214" w:type="dxa"/>
            <w:shd w:val="clear" w:color="auto" w:fill="F2F2F2"/>
            <w:vAlign w:val="center"/>
          </w:tcPr>
          <w:p w14:paraId="0B70AACB" w14:textId="77777777" w:rsidR="00433669" w:rsidRDefault="006A3455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brutto: ……….……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 zł (słownie: …..……………………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DCE5A97" w14:textId="116FDCA7" w:rsidR="006A3455" w:rsidRPr="00D71D83" w:rsidRDefault="00433669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  <w:r w:rsidR="006A3455" w:rsidRPr="00D71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3455" w:rsidRPr="00D71D83" w14:paraId="2673CB37" w14:textId="77777777" w:rsidTr="00433669">
        <w:trPr>
          <w:trHeight w:val="694"/>
        </w:trPr>
        <w:tc>
          <w:tcPr>
            <w:tcW w:w="9214" w:type="dxa"/>
            <w:shd w:val="clear" w:color="auto" w:fill="F2F2F2"/>
            <w:vAlign w:val="center"/>
          </w:tcPr>
          <w:p w14:paraId="0D44E0E1" w14:textId="4B0CB035" w:rsidR="006A3455" w:rsidRPr="00D71D83" w:rsidRDefault="006A3455" w:rsidP="0043366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w tym …</w:t>
            </w:r>
            <w:r w:rsidR="007C61C9"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…% VAT w kwocie: 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…………...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7C61C9"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… zł </w:t>
            </w:r>
          </w:p>
        </w:tc>
      </w:tr>
      <w:tr w:rsidR="006A3455" w:rsidRPr="00D71D83" w14:paraId="34CFB60F" w14:textId="77777777" w:rsidTr="00433669">
        <w:trPr>
          <w:trHeight w:val="640"/>
        </w:trPr>
        <w:tc>
          <w:tcPr>
            <w:tcW w:w="9214" w:type="dxa"/>
            <w:shd w:val="clear" w:color="auto" w:fill="F2F2F2"/>
            <w:vAlign w:val="center"/>
          </w:tcPr>
          <w:p w14:paraId="2D0626EC" w14:textId="77777777" w:rsidR="00433669" w:rsidRDefault="006A3455" w:rsidP="00EB21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netto: 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……….……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 zł (słownie: …..……………………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...…..………..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347CEA7" w14:textId="6A392325" w:rsidR="006A3455" w:rsidRPr="00D71D83" w:rsidRDefault="00433669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…………………………………………………………………………………………………..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5538E54" w14:textId="5F92DB19" w:rsidR="007C61C9" w:rsidRPr="007C72CF" w:rsidRDefault="007C61C9" w:rsidP="007C72CF">
      <w:pPr>
        <w:pStyle w:val="Akapitzlist"/>
        <w:numPr>
          <w:ilvl w:val="0"/>
          <w:numId w:val="5"/>
        </w:numPr>
        <w:autoSpaceDN w:val="0"/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2CF">
        <w:rPr>
          <w:rFonts w:ascii="Times New Roman" w:hAnsi="Times New Roman" w:cs="Times New Roman"/>
          <w:sz w:val="24"/>
          <w:szCs w:val="24"/>
        </w:rPr>
        <w:t>Oferujemy</w:t>
      </w:r>
      <w:r w:rsidRPr="007C72C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dyspozycyjność inspektora</w:t>
      </w:r>
      <w:r w:rsidRPr="007C7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515"/>
      </w:tblGrid>
      <w:tr w:rsidR="007C61C9" w:rsidRPr="00D71D83" w14:paraId="5EBE8D36" w14:textId="77777777" w:rsidTr="00EB21EB">
        <w:tc>
          <w:tcPr>
            <w:tcW w:w="5807" w:type="dxa"/>
            <w:shd w:val="clear" w:color="auto" w:fill="F2F2F2"/>
            <w:vAlign w:val="center"/>
          </w:tcPr>
          <w:p w14:paraId="1187E58A" w14:textId="77777777" w:rsidR="007C61C9" w:rsidRPr="00D71D83" w:rsidRDefault="007C61C9" w:rsidP="00E330FA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Dyspozycyjność </w:t>
            </w:r>
            <w:r w:rsidRPr="00D71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inspektora koordynatora</w:t>
            </w:r>
          </w:p>
        </w:tc>
        <w:tc>
          <w:tcPr>
            <w:tcW w:w="3515" w:type="dxa"/>
            <w:shd w:val="clear" w:color="auto" w:fill="F2F2F2"/>
            <w:vAlign w:val="center"/>
          </w:tcPr>
          <w:p w14:paraId="257D9B61" w14:textId="712791B6" w:rsidR="007C61C9" w:rsidRPr="00D71D83" w:rsidRDefault="007C61C9" w:rsidP="00E330FA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Proponowana przez Wykonawcę dyspozycyjność inspektora koordynatora </w:t>
            </w:r>
            <w:r w:rsidRPr="00D71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EB21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D71D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należy zaznaczyć znakiem „X”</w:t>
            </w:r>
            <w:r w:rsidR="00EB21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D71D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7C61C9" w:rsidRPr="00D71D83" w14:paraId="0AD8323C" w14:textId="77777777" w:rsidTr="00EB21EB">
        <w:trPr>
          <w:trHeight w:val="564"/>
        </w:trPr>
        <w:tc>
          <w:tcPr>
            <w:tcW w:w="5807" w:type="dxa"/>
            <w:vAlign w:val="center"/>
          </w:tcPr>
          <w:p w14:paraId="4F3C3A91" w14:textId="4C8DE760" w:rsidR="007C61C9" w:rsidRPr="00103493" w:rsidRDefault="00B86523" w:rsidP="00103493">
            <w:pPr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  <w:r w:rsidR="00103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B21EB" w:rsidRPr="00103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EB21EB" w:rsidRPr="00103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</w:t>
            </w:r>
            <w:r w:rsidR="00EB21EB" w:rsidRPr="00103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placu budowy w</w:t>
            </w:r>
            <w:r w:rsidR="00103493" w:rsidRPr="00103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B21EB" w:rsidRPr="00103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tygodniu</w:t>
            </w:r>
          </w:p>
        </w:tc>
        <w:tc>
          <w:tcPr>
            <w:tcW w:w="3515" w:type="dxa"/>
            <w:vAlign w:val="center"/>
          </w:tcPr>
          <w:p w14:paraId="549FA05F" w14:textId="77777777" w:rsidR="007C61C9" w:rsidRPr="00D71D83" w:rsidRDefault="007C61C9" w:rsidP="00E330FA">
            <w:pPr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C61C9" w:rsidRPr="00D71D83" w14:paraId="45A56035" w14:textId="77777777" w:rsidTr="00EB21EB">
        <w:trPr>
          <w:trHeight w:val="558"/>
        </w:trPr>
        <w:tc>
          <w:tcPr>
            <w:tcW w:w="5807" w:type="dxa"/>
            <w:vAlign w:val="center"/>
          </w:tcPr>
          <w:p w14:paraId="230BD37B" w14:textId="36189298" w:rsidR="007C61C9" w:rsidRPr="00103493" w:rsidRDefault="00B86523" w:rsidP="00103493">
            <w:pPr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103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B21EB" w:rsidRPr="00103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pobyty na placu budowy w tygodniu</w:t>
            </w:r>
          </w:p>
        </w:tc>
        <w:tc>
          <w:tcPr>
            <w:tcW w:w="3515" w:type="dxa"/>
            <w:vAlign w:val="center"/>
          </w:tcPr>
          <w:p w14:paraId="17BCEB8E" w14:textId="77777777" w:rsidR="007C61C9" w:rsidRPr="00D71D83" w:rsidRDefault="007C61C9" w:rsidP="00E330FA">
            <w:pPr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C61C9" w:rsidRPr="00D71D83" w14:paraId="6A662E9D" w14:textId="77777777" w:rsidTr="00EB21EB">
        <w:trPr>
          <w:trHeight w:val="552"/>
        </w:trPr>
        <w:tc>
          <w:tcPr>
            <w:tcW w:w="5807" w:type="dxa"/>
            <w:vAlign w:val="center"/>
          </w:tcPr>
          <w:p w14:paraId="74689EE0" w14:textId="4B03FB3E" w:rsidR="007C61C9" w:rsidRPr="00103493" w:rsidRDefault="00B86523" w:rsidP="00103493">
            <w:pPr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03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B21EB" w:rsidRPr="00103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pobyty na placu budowy w tygodniu</w:t>
            </w:r>
          </w:p>
        </w:tc>
        <w:tc>
          <w:tcPr>
            <w:tcW w:w="3515" w:type="dxa"/>
            <w:vAlign w:val="center"/>
          </w:tcPr>
          <w:p w14:paraId="6CA3FE78" w14:textId="77777777" w:rsidR="007C61C9" w:rsidRPr="00D71D83" w:rsidRDefault="007C61C9" w:rsidP="00E330FA">
            <w:pPr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1B01C07A" w14:textId="77777777" w:rsidR="00EB21EB" w:rsidRDefault="006A3455" w:rsidP="00B62C1D">
      <w:pPr>
        <w:pStyle w:val="Akapitzlist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B21EB">
        <w:rPr>
          <w:rFonts w:ascii="Times New Roman" w:hAnsi="Times New Roman" w:cs="Times New Roman"/>
          <w:sz w:val="24"/>
          <w:szCs w:val="24"/>
        </w:rPr>
        <w:t>Oświadczamy, że zdobyliśmy wszelkie informacje, które były potrzebne do przygotowania oferty oraz, że wyceniliśmy wszystkie elementy niezbędne do prawidłowego wykonania umowy, oraz akceptujemy warunki określone w postępowaniu.</w:t>
      </w:r>
    </w:p>
    <w:p w14:paraId="12B5A5F6" w14:textId="77777777" w:rsid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1EB">
        <w:rPr>
          <w:rFonts w:ascii="Times New Roman" w:hAnsi="Times New Roman" w:cs="Times New Roman"/>
          <w:sz w:val="24"/>
          <w:szCs w:val="24"/>
        </w:rPr>
        <w:t>Oświadczamy, że oferowana cena uwzględnia wszystkie uwarunkowania oraz czynniki związane z realizacją zamówienia, z którymi się zapoznaliśmy i obejmują cały zakres rzeczowy zamówienia.</w:t>
      </w:r>
    </w:p>
    <w:p w14:paraId="6DF719EE" w14:textId="77777777" w:rsid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>Oferujemy wykonanie przedmiotu zamówienia w terminie określonym w Zapytaniu</w:t>
      </w:r>
      <w:r w:rsidR="00EB21EB" w:rsidRPr="00B62C1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62C1D">
        <w:rPr>
          <w:rFonts w:ascii="Times New Roman" w:hAnsi="Times New Roman" w:cs="Times New Roman"/>
          <w:sz w:val="24"/>
          <w:szCs w:val="24"/>
        </w:rPr>
        <w:t xml:space="preserve">ofertowym. </w:t>
      </w:r>
    </w:p>
    <w:p w14:paraId="530A91AB" w14:textId="77777777" w:rsidR="00B62C1D" w:rsidRP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 xml:space="preserve">Oświadczamy, że Wykonawca *jest / nie jest małym lub średnim przedsiębiorcą </w:t>
      </w:r>
      <w:r w:rsidRPr="00B62C1D">
        <w:rPr>
          <w:rFonts w:ascii="Times New Roman" w:hAnsi="Times New Roman" w:cs="Times New Roman"/>
          <w:i/>
          <w:sz w:val="24"/>
          <w:szCs w:val="24"/>
        </w:rPr>
        <w:t>(*niepotrzebne skreślić).</w:t>
      </w:r>
    </w:p>
    <w:p w14:paraId="0DC72E1F" w14:textId="6C7802A6" w:rsidR="006A3455" w:rsidRP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</w:t>
      </w:r>
      <w:r w:rsidRPr="00B62C1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B62C1D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B62C1D">
        <w:rPr>
          <w:rFonts w:ascii="Times New Roman" w:hAnsi="Times New Roman" w:cs="Times New Roman"/>
          <w:sz w:val="24"/>
          <w:szCs w:val="24"/>
        </w:rPr>
        <w:t xml:space="preserve">od których dane osobowe bezpośrednio lub pośrednio pozyskaliśmy </w:t>
      </w:r>
      <w:r w:rsidRPr="00B62C1D">
        <w:rPr>
          <w:rFonts w:ascii="Times New Roman" w:hAnsi="Times New Roman" w:cs="Times New Roman"/>
          <w:color w:val="000000"/>
          <w:sz w:val="24"/>
          <w:szCs w:val="24"/>
        </w:rPr>
        <w:t>w celu ubiegania się o udzielenie zamówienia publicznego w niniejszym postępowaniu</w:t>
      </w:r>
      <w:r w:rsidRPr="00B62C1D">
        <w:rPr>
          <w:rFonts w:ascii="Times New Roman" w:hAnsi="Times New Roman" w:cs="Times New Roman"/>
          <w:sz w:val="24"/>
          <w:szCs w:val="24"/>
        </w:rPr>
        <w:t>.*</w:t>
      </w:r>
    </w:p>
    <w:p w14:paraId="2D411E06" w14:textId="77777777" w:rsidR="006A3455" w:rsidRPr="00EB21EB" w:rsidRDefault="006A3455" w:rsidP="00EB21EB">
      <w:pPr>
        <w:pStyle w:val="Tekstprzypisudolnego"/>
        <w:pBdr>
          <w:top w:val="single" w:sz="4" w:space="1" w:color="auto"/>
        </w:pBdr>
        <w:spacing w:after="0"/>
        <w:ind w:left="360"/>
        <w:jc w:val="both"/>
        <w:rPr>
          <w:rFonts w:ascii="Times New Roman" w:hAnsi="Times New Roman" w:cs="Times New Roman"/>
        </w:rPr>
      </w:pPr>
      <w:r w:rsidRPr="00EB21EB">
        <w:rPr>
          <w:rFonts w:ascii="Times New Roman" w:hAnsi="Times New Roman" w:cs="Times New Roman"/>
          <w:vertAlign w:val="superscript"/>
        </w:rPr>
        <w:t>1</w:t>
      </w:r>
      <w:r w:rsidRPr="00EB21EB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A79CDCF" w14:textId="3345B44F" w:rsidR="006A3455" w:rsidRPr="00EB21EB" w:rsidRDefault="006A3455" w:rsidP="00EB21EB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B21EB">
        <w:rPr>
          <w:rFonts w:ascii="Times New Roman" w:hAnsi="Times New Roman" w:cs="Times New Roman"/>
          <w:color w:val="000000"/>
          <w:sz w:val="20"/>
          <w:szCs w:val="20"/>
        </w:rPr>
        <w:t xml:space="preserve">* W przypadku gdy wykonawca </w:t>
      </w:r>
      <w:r w:rsidRPr="00EB21EB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świadczenia np. przez jego wykreślenie).</w:t>
      </w:r>
    </w:p>
    <w:tbl>
      <w:tblPr>
        <w:tblW w:w="9315" w:type="dxa"/>
        <w:tblInd w:w="-15" w:type="dxa"/>
        <w:tblLook w:val="04A0" w:firstRow="1" w:lastRow="0" w:firstColumn="1" w:lastColumn="0" w:noHBand="0" w:noVBand="1"/>
      </w:tblPr>
      <w:tblGrid>
        <w:gridCol w:w="123"/>
        <w:gridCol w:w="4481"/>
        <w:gridCol w:w="2632"/>
        <w:gridCol w:w="1851"/>
        <w:gridCol w:w="228"/>
      </w:tblGrid>
      <w:tr w:rsidR="00B62C1D" w:rsidRPr="00D71D83" w14:paraId="1C60F347" w14:textId="77777777" w:rsidTr="00B62C1D">
        <w:trPr>
          <w:gridBefore w:val="1"/>
          <w:gridAfter w:val="1"/>
          <w:wBefore w:w="123" w:type="dxa"/>
          <w:wAfter w:w="228" w:type="dxa"/>
        </w:trPr>
        <w:tc>
          <w:tcPr>
            <w:tcW w:w="4481" w:type="dxa"/>
          </w:tcPr>
          <w:p w14:paraId="29B6ECFD" w14:textId="77777777" w:rsidR="006A3455" w:rsidRPr="00D71D83" w:rsidRDefault="006A3455" w:rsidP="007C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E7C9A" w14:textId="77777777" w:rsidR="006A3455" w:rsidRPr="00D71D83" w:rsidRDefault="006A3455" w:rsidP="00EB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EFFDA" w14:textId="77777777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A3B38" w14:textId="22CB04C4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="00B62C1D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3" w:type="dxa"/>
            <w:gridSpan w:val="2"/>
          </w:tcPr>
          <w:p w14:paraId="7B1E91D5" w14:textId="77777777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D84F3" w14:textId="77777777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23FC3" w14:textId="77777777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4DB60" w14:textId="7786591C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</w:tc>
      </w:tr>
      <w:tr w:rsidR="00B62C1D" w:rsidRPr="00D71D83" w14:paraId="66B9C321" w14:textId="77777777" w:rsidTr="00B62C1D">
        <w:trPr>
          <w:gridBefore w:val="1"/>
          <w:gridAfter w:val="1"/>
          <w:wBefore w:w="123" w:type="dxa"/>
          <w:wAfter w:w="228" w:type="dxa"/>
          <w:trHeight w:val="692"/>
        </w:trPr>
        <w:tc>
          <w:tcPr>
            <w:tcW w:w="4481" w:type="dxa"/>
          </w:tcPr>
          <w:p w14:paraId="4E61B8F1" w14:textId="77777777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miejscowość, data</w:t>
            </w:r>
          </w:p>
        </w:tc>
        <w:tc>
          <w:tcPr>
            <w:tcW w:w="4483" w:type="dxa"/>
            <w:gridSpan w:val="2"/>
          </w:tcPr>
          <w:p w14:paraId="1600E0B3" w14:textId="77777777" w:rsidR="006A3455" w:rsidRPr="00D71D83" w:rsidRDefault="006A3455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podpis Wykonawcy</w:t>
            </w:r>
          </w:p>
          <w:p w14:paraId="3AB90320" w14:textId="77777777" w:rsidR="006A3455" w:rsidRPr="00D71D83" w:rsidRDefault="006A3455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lub osób upoważnionych przez niego</w:t>
            </w:r>
          </w:p>
        </w:tc>
      </w:tr>
      <w:tr w:rsidR="00B86523" w:rsidRPr="00D71D83" w14:paraId="56B2E980" w14:textId="77777777" w:rsidTr="00B62C1D">
        <w:trPr>
          <w:gridBefore w:val="1"/>
          <w:gridAfter w:val="1"/>
          <w:wBefore w:w="123" w:type="dxa"/>
          <w:wAfter w:w="228" w:type="dxa"/>
          <w:trHeight w:val="692"/>
        </w:trPr>
        <w:tc>
          <w:tcPr>
            <w:tcW w:w="4481" w:type="dxa"/>
          </w:tcPr>
          <w:p w14:paraId="3825605D" w14:textId="77777777" w:rsidR="00B86523" w:rsidRDefault="00B86523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DD587" w14:textId="77777777" w:rsidR="00B86523" w:rsidRDefault="00B86523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29224" w14:textId="77777777" w:rsidR="00B86523" w:rsidRDefault="00B86523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379E2" w14:textId="08B5628E" w:rsidR="00B86523" w:rsidRPr="00D71D83" w:rsidRDefault="00B86523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</w:tcPr>
          <w:p w14:paraId="7CE77651" w14:textId="77777777" w:rsidR="00B86523" w:rsidRPr="00D71D83" w:rsidRDefault="00B8652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55" w:rsidRPr="00D71D83" w14:paraId="41CB0D4E" w14:textId="77777777" w:rsidTr="00B62C1D">
        <w:trPr>
          <w:trHeight w:val="410"/>
        </w:trPr>
        <w:tc>
          <w:tcPr>
            <w:tcW w:w="7236" w:type="dxa"/>
            <w:gridSpan w:val="3"/>
            <w:hideMark/>
          </w:tcPr>
          <w:p w14:paraId="15F4A85C" w14:textId="72CA5C0D" w:rsidR="00B62C1D" w:rsidRDefault="00B62C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83A5974" w14:textId="77777777" w:rsidR="00B86523" w:rsidRDefault="00B86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B758A0D" w14:textId="6E0E6D01" w:rsidR="006A3455" w:rsidRPr="00D71D83" w:rsidRDefault="006A34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IGOŚ.V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.271.</w:t>
            </w:r>
            <w:r w:rsidR="00B8652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BB52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(PP)</w:t>
            </w:r>
          </w:p>
        </w:tc>
        <w:tc>
          <w:tcPr>
            <w:tcW w:w="2079" w:type="dxa"/>
            <w:gridSpan w:val="2"/>
            <w:vAlign w:val="center"/>
          </w:tcPr>
          <w:p w14:paraId="45DF3703" w14:textId="77777777" w:rsidR="00B86523" w:rsidRDefault="00B86523" w:rsidP="00B86523">
            <w:pPr>
              <w:pStyle w:val="Nagwek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73E1273" w14:textId="65EB9C20" w:rsidR="006A3455" w:rsidRPr="00D71D83" w:rsidRDefault="006A3455">
            <w:pPr>
              <w:pStyle w:val="Nagwek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Załącznik nr 1</w:t>
            </w:r>
          </w:p>
          <w:p w14:paraId="5356BE30" w14:textId="77777777" w:rsidR="006A3455" w:rsidRPr="00D71D83" w:rsidRDefault="006A3455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55" w:rsidRPr="00D71D83" w14:paraId="5C6B9C6A" w14:textId="77777777" w:rsidTr="00B62C1D">
        <w:trPr>
          <w:trHeight w:val="416"/>
        </w:trPr>
        <w:tc>
          <w:tcPr>
            <w:tcW w:w="9315" w:type="dxa"/>
            <w:gridSpan w:val="5"/>
            <w:shd w:val="clear" w:color="auto" w:fill="D9D9D9"/>
            <w:vAlign w:val="center"/>
            <w:hideMark/>
          </w:tcPr>
          <w:p w14:paraId="25CA4952" w14:textId="77777777" w:rsidR="006A3455" w:rsidRPr="00D71D83" w:rsidRDefault="006A3455">
            <w:pPr>
              <w:pStyle w:val="Nagwek2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Oświadczenie </w:t>
            </w:r>
          </w:p>
        </w:tc>
      </w:tr>
    </w:tbl>
    <w:p w14:paraId="6FAD70BF" w14:textId="0D832641" w:rsidR="006A3455" w:rsidRPr="00D71D83" w:rsidRDefault="006A3455" w:rsidP="007C72CF">
      <w:pPr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1D83">
        <w:rPr>
          <w:rFonts w:ascii="Times New Roman" w:hAnsi="Times New Roman" w:cs="Times New Roman"/>
          <w:b/>
          <w:i/>
          <w:sz w:val="24"/>
          <w:szCs w:val="24"/>
        </w:rPr>
        <w:t xml:space="preserve">Pełnienie funkcji nadzoru inwestorskiego przy realizacji robót budowlanych na zadaniu </w:t>
      </w:r>
      <w:r w:rsidRPr="00D71D83">
        <w:rPr>
          <w:rFonts w:ascii="Times New Roman" w:hAnsi="Times New Roman" w:cs="Times New Roman"/>
          <w:b/>
          <w:i/>
          <w:sz w:val="24"/>
          <w:szCs w:val="24"/>
        </w:rPr>
        <w:br/>
        <w:t xml:space="preserve">pn.: </w:t>
      </w:r>
      <w:r w:rsidR="00B86523" w:rsidRPr="00B86523">
        <w:rPr>
          <w:rFonts w:ascii="Times New Roman" w:hAnsi="Times New Roman" w:cs="Times New Roman"/>
          <w:b/>
          <w:i/>
          <w:sz w:val="24"/>
          <w:szCs w:val="24"/>
        </w:rPr>
        <w:t>Budowa boiska szkolnego wielofunkcyjnego oraz siłowni zewnętrznej i obiektów małej architektury w miejscowości Lipinki, gmina Warlubie</w:t>
      </w:r>
    </w:p>
    <w:p w14:paraId="2024641C" w14:textId="77777777" w:rsidR="006A3455" w:rsidRPr="00D71D83" w:rsidRDefault="006A3455" w:rsidP="006A3455">
      <w:pPr>
        <w:pStyle w:val="Bezodstpw"/>
        <w:spacing w:before="240" w:line="276" w:lineRule="auto"/>
        <w:rPr>
          <w:rFonts w:ascii="Times New Roman" w:hAnsi="Times New Roman"/>
          <w:b/>
          <w:sz w:val="24"/>
          <w:szCs w:val="24"/>
        </w:rPr>
      </w:pPr>
      <w:r w:rsidRPr="00D71D83">
        <w:rPr>
          <w:rFonts w:ascii="Times New Roman" w:hAnsi="Times New Roman"/>
          <w:b/>
          <w:sz w:val="24"/>
          <w:szCs w:val="24"/>
        </w:rPr>
        <w:t>WYKONAWCA:</w:t>
      </w:r>
    </w:p>
    <w:p w14:paraId="2F213DB2" w14:textId="29F86163" w:rsidR="006A3455" w:rsidRPr="00D71D83" w:rsidRDefault="006A3455" w:rsidP="006A3455">
      <w:pPr>
        <w:pStyle w:val="Bezodstpw"/>
        <w:spacing w:before="240"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Nazwa Wykonawcy....................................................................................................................</w:t>
      </w:r>
      <w:r w:rsidR="00B62C1D">
        <w:rPr>
          <w:rFonts w:ascii="Times New Roman" w:hAnsi="Times New Roman"/>
          <w:sz w:val="24"/>
          <w:szCs w:val="24"/>
        </w:rPr>
        <w:t>...</w:t>
      </w:r>
    </w:p>
    <w:p w14:paraId="29489FFF" w14:textId="7520659F" w:rsidR="006A3455" w:rsidRPr="00D71D83" w:rsidRDefault="006A3455" w:rsidP="006A345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Adres Wykonawcy.......................................................................................................................</w:t>
      </w:r>
      <w:r w:rsidR="00B62C1D">
        <w:rPr>
          <w:rFonts w:ascii="Times New Roman" w:hAnsi="Times New Roman"/>
          <w:sz w:val="24"/>
          <w:szCs w:val="24"/>
        </w:rPr>
        <w:t>.</w:t>
      </w:r>
    </w:p>
    <w:p w14:paraId="622EB44E" w14:textId="059F8A63" w:rsidR="006A3455" w:rsidRPr="00D71D83" w:rsidRDefault="006A3455" w:rsidP="006A345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reprezentowany przez: ………………………………………………</w:t>
      </w:r>
      <w:r w:rsidR="00B62C1D">
        <w:rPr>
          <w:rFonts w:ascii="Times New Roman" w:hAnsi="Times New Roman"/>
          <w:sz w:val="24"/>
          <w:szCs w:val="24"/>
        </w:rPr>
        <w:t>…………………………..</w:t>
      </w:r>
    </w:p>
    <w:p w14:paraId="34C7F6CB" w14:textId="77777777" w:rsidR="006A3455" w:rsidRPr="00D71D83" w:rsidRDefault="006A3455" w:rsidP="006A3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39725" w14:textId="7B5F4408" w:rsidR="006A3455" w:rsidRPr="00D71D83" w:rsidRDefault="006A3455" w:rsidP="006A345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</w:rPr>
        <w:t>Oświadczamy, że spełniamy warunki udziału w postępowaniu określone przez Zamawiającego w Zapytaniu ofertowym.</w:t>
      </w:r>
    </w:p>
    <w:p w14:paraId="7FDA58A1" w14:textId="55A0D248" w:rsidR="006A3455" w:rsidRPr="00D71D83" w:rsidRDefault="006A3455" w:rsidP="006A3455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color w:val="000000"/>
          <w:sz w:val="24"/>
          <w:szCs w:val="24"/>
        </w:rPr>
        <w:t>Oświadczamy, że</w:t>
      </w:r>
      <w:r w:rsidRPr="00D71D83">
        <w:rPr>
          <w:rFonts w:ascii="Times New Roman" w:hAnsi="Times New Roman" w:cs="Times New Roman"/>
          <w:sz w:val="24"/>
          <w:szCs w:val="24"/>
        </w:rPr>
        <w:t xml:space="preserve"> osoby, które będą uczestniczyć w wykonywaniu zamówienia posiadają ważne, wymagane w Zapytaniu ofertowym uprawnienia budowlane do pełnienia samodzielnych funkcji technicznych w budownictwie wydane na podstawie </w:t>
      </w:r>
      <w:r w:rsidRPr="00D71D83">
        <w:rPr>
          <w:rFonts w:ascii="Times New Roman" w:hAnsi="Times New Roman" w:cs="Times New Roman"/>
          <w:bCs/>
          <w:iCs/>
          <w:sz w:val="24"/>
          <w:szCs w:val="24"/>
        </w:rPr>
        <w:t>ustawy z dnia 7 lipca 1994 r. Prawo budowlane i Rozporządzenia Ministra Inwestycji i Rozwoju z dnia 29 kwietnia 2019 r. w sprawie przygotowania zawodowego do wykonywania samodzielnych funkcji technicznych w budownictwie lub im odpowiadające ważne uprawnienia budowlane, które zostały wydane na podstawie wcześniej obowiązujących przepisów</w:t>
      </w:r>
      <w:r w:rsidRPr="00D71D83">
        <w:rPr>
          <w:rFonts w:ascii="Times New Roman" w:hAnsi="Times New Roman" w:cs="Times New Roman"/>
          <w:sz w:val="24"/>
          <w:szCs w:val="24"/>
        </w:rPr>
        <w:t xml:space="preserve"> oraz </w:t>
      </w:r>
      <w:r w:rsidRPr="00D71D83">
        <w:rPr>
          <w:rFonts w:ascii="Times New Roman" w:hAnsi="Times New Roman" w:cs="Times New Roman"/>
          <w:bCs/>
          <w:iCs/>
          <w:sz w:val="24"/>
          <w:szCs w:val="24"/>
        </w:rPr>
        <w:t>aktualny, na dzień składania ofert, wpis na listę członków właściwej Izby samorządu zawodowego potwierdzony zaświadczeniem, wydanym przez tę Izbę.</w:t>
      </w:r>
    </w:p>
    <w:p w14:paraId="768711CB" w14:textId="77777777" w:rsidR="006A3455" w:rsidRPr="00D71D83" w:rsidRDefault="006A3455" w:rsidP="006A3455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 xml:space="preserve">Oświadczamy, że wszystkie informacje podane w powyższych oświadczeniach są aktualne </w:t>
      </w:r>
      <w:r w:rsidRPr="00D71D83">
        <w:rPr>
          <w:rFonts w:ascii="Times New Roman" w:hAnsi="Times New Roman"/>
          <w:sz w:val="24"/>
          <w:szCs w:val="24"/>
        </w:rPr>
        <w:br/>
        <w:t>i zgodne z prawdą oraz zostały przedstawione z pełną świadomością konsekwencji wprowadzenia zamawiającego w błąd przy przedstawianiu informacji.</w:t>
      </w:r>
    </w:p>
    <w:p w14:paraId="36C29BF2" w14:textId="77777777" w:rsidR="006A3455" w:rsidRPr="00D71D83" w:rsidRDefault="006A3455" w:rsidP="006A3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56ED9" w14:textId="77777777" w:rsidR="006A3455" w:rsidRPr="00D71D83" w:rsidRDefault="006A3455" w:rsidP="006A3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08"/>
        <w:gridCol w:w="4556"/>
      </w:tblGrid>
      <w:tr w:rsidR="006A3455" w:rsidRPr="00D71D83" w14:paraId="596AC45F" w14:textId="77777777" w:rsidTr="006A3455">
        <w:tc>
          <w:tcPr>
            <w:tcW w:w="4497" w:type="dxa"/>
          </w:tcPr>
          <w:p w14:paraId="16DA762B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40259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AE90D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B4D98" w14:textId="5E05C8D9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4605" w:type="dxa"/>
          </w:tcPr>
          <w:p w14:paraId="3EFCB110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17B90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E51D4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5F812" w14:textId="059209DD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</w:t>
            </w:r>
          </w:p>
        </w:tc>
      </w:tr>
      <w:tr w:rsidR="006A3455" w:rsidRPr="00D71D83" w14:paraId="6B6EC373" w14:textId="77777777" w:rsidTr="006A3455">
        <w:trPr>
          <w:trHeight w:val="692"/>
        </w:trPr>
        <w:tc>
          <w:tcPr>
            <w:tcW w:w="4497" w:type="dxa"/>
            <w:hideMark/>
          </w:tcPr>
          <w:p w14:paraId="6FFC57AF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miejscowość, data</w:t>
            </w:r>
          </w:p>
        </w:tc>
        <w:tc>
          <w:tcPr>
            <w:tcW w:w="4605" w:type="dxa"/>
            <w:hideMark/>
          </w:tcPr>
          <w:p w14:paraId="3EBCD959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podpis Wykonawcy</w:t>
            </w:r>
          </w:p>
          <w:p w14:paraId="6DEB0013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lub osób upoważnionych przez niego</w:t>
            </w:r>
          </w:p>
        </w:tc>
      </w:tr>
    </w:tbl>
    <w:p w14:paraId="0DAD99E9" w14:textId="10C1DE7F" w:rsidR="006A3455" w:rsidRDefault="006A3455" w:rsidP="0077073B">
      <w:pPr>
        <w:pStyle w:val="NormalnyWeb"/>
        <w:rPr>
          <w:rFonts w:ascii="Times New Roman" w:hAnsi="Times New Roman" w:cs="Times New Roman"/>
          <w:sz w:val="24"/>
          <w:szCs w:val="24"/>
        </w:rPr>
      </w:pPr>
    </w:p>
    <w:p w14:paraId="4529F0E5" w14:textId="211525B4" w:rsidR="0077073B" w:rsidRDefault="0077073B" w:rsidP="0077073B">
      <w:pPr>
        <w:rPr>
          <w:rFonts w:ascii="Times New Roman" w:hAnsi="Times New Roman" w:cs="Times New Roman"/>
          <w:sz w:val="24"/>
          <w:szCs w:val="24"/>
        </w:rPr>
      </w:pPr>
    </w:p>
    <w:p w14:paraId="43542309" w14:textId="77777777" w:rsidR="00B86523" w:rsidRPr="00D71D83" w:rsidRDefault="00B86523" w:rsidP="007707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236"/>
        <w:gridCol w:w="2079"/>
      </w:tblGrid>
      <w:tr w:rsidR="00593BDE" w:rsidRPr="00D71D83" w14:paraId="168D30C9" w14:textId="77777777" w:rsidTr="001903AF">
        <w:trPr>
          <w:trHeight w:val="410"/>
        </w:trPr>
        <w:tc>
          <w:tcPr>
            <w:tcW w:w="7236" w:type="dxa"/>
            <w:hideMark/>
          </w:tcPr>
          <w:p w14:paraId="004BF72B" w14:textId="77777777" w:rsidR="00B86523" w:rsidRDefault="00B86523" w:rsidP="0019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F30BB6" w14:textId="45F6C8D5" w:rsidR="00593BDE" w:rsidRDefault="00593BDE" w:rsidP="0019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D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IGOŚ.V</w:t>
            </w:r>
            <w:r w:rsidR="00DA394D" w:rsidRPr="00D71D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.271.</w:t>
            </w:r>
            <w:r w:rsidR="00B865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DA394D" w:rsidRPr="00D71D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BB52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A394D" w:rsidRPr="00D71D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(PP)</w:t>
            </w:r>
          </w:p>
          <w:p w14:paraId="2783613B" w14:textId="77777777" w:rsidR="009E56B5" w:rsidRDefault="009E56B5" w:rsidP="0019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DA80A" w14:textId="7D55E304" w:rsidR="00B86523" w:rsidRPr="00D71D83" w:rsidRDefault="00B86523" w:rsidP="0019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9" w:type="dxa"/>
            <w:vAlign w:val="center"/>
          </w:tcPr>
          <w:p w14:paraId="5EC47986" w14:textId="77777777" w:rsidR="00593BDE" w:rsidRPr="00D71D83" w:rsidRDefault="00593BDE" w:rsidP="001903AF">
            <w:pPr>
              <w:pStyle w:val="Nagwek"/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i/>
                <w:sz w:val="24"/>
                <w:szCs w:val="24"/>
              </w:rPr>
              <w:t>Załącznik nr 2</w:t>
            </w:r>
          </w:p>
          <w:p w14:paraId="3276E71E" w14:textId="77777777" w:rsidR="00593BDE" w:rsidRPr="00D71D83" w:rsidRDefault="00593BDE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DE" w:rsidRPr="00D71D83" w14:paraId="152D9EEF" w14:textId="77777777" w:rsidTr="001903AF">
        <w:trPr>
          <w:trHeight w:val="416"/>
        </w:trPr>
        <w:tc>
          <w:tcPr>
            <w:tcW w:w="9315" w:type="dxa"/>
            <w:gridSpan w:val="2"/>
            <w:shd w:val="clear" w:color="auto" w:fill="D9D9D9"/>
            <w:vAlign w:val="center"/>
            <w:hideMark/>
          </w:tcPr>
          <w:p w14:paraId="41953C0D" w14:textId="77777777" w:rsidR="00593BDE" w:rsidRPr="00D71D83" w:rsidRDefault="00593BDE">
            <w:pPr>
              <w:pStyle w:val="Nagwek3"/>
              <w:shd w:val="clear" w:color="auto" w:fill="D9D9D9"/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WYKAZ OSÓB, KTÓRE BĘDĄ UCZESTNICZYĆ W WYKONYWANIU ZAMÓWIENIA</w:t>
            </w:r>
          </w:p>
        </w:tc>
      </w:tr>
    </w:tbl>
    <w:p w14:paraId="406A1D43" w14:textId="7EAAE659" w:rsidR="001903AF" w:rsidRPr="00D71D83" w:rsidRDefault="001903AF" w:rsidP="007C72CF">
      <w:pPr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1D83">
        <w:rPr>
          <w:rFonts w:ascii="Times New Roman" w:hAnsi="Times New Roman" w:cs="Times New Roman"/>
          <w:b/>
          <w:i/>
          <w:sz w:val="24"/>
          <w:szCs w:val="24"/>
        </w:rPr>
        <w:t xml:space="preserve">Pełnienie funkcji nadzoru inwestorskiego przy realizacji robót budowlanych na zadaniu </w:t>
      </w:r>
      <w:r w:rsidRPr="00D71D83">
        <w:rPr>
          <w:rFonts w:ascii="Times New Roman" w:hAnsi="Times New Roman" w:cs="Times New Roman"/>
          <w:b/>
          <w:i/>
          <w:sz w:val="24"/>
          <w:szCs w:val="24"/>
        </w:rPr>
        <w:br/>
        <w:t xml:space="preserve">pn.: </w:t>
      </w:r>
      <w:r w:rsidR="00B86523" w:rsidRPr="00B86523">
        <w:rPr>
          <w:rFonts w:ascii="Times New Roman" w:hAnsi="Times New Roman" w:cs="Times New Roman"/>
          <w:b/>
          <w:i/>
          <w:sz w:val="24"/>
          <w:szCs w:val="24"/>
        </w:rPr>
        <w:t>Budowa boiska szkolnego wielofunkcyjnego oraz siłowni zewnętrznej i obiektów małej architektury w miejscowości Lipinki, gmina Warlubie</w:t>
      </w:r>
    </w:p>
    <w:p w14:paraId="6114CEA4" w14:textId="77777777" w:rsidR="00593BDE" w:rsidRPr="00D71D83" w:rsidRDefault="00593BDE" w:rsidP="00593BDE">
      <w:pPr>
        <w:pStyle w:val="Bezodstpw"/>
        <w:spacing w:before="240" w:line="276" w:lineRule="auto"/>
        <w:rPr>
          <w:rFonts w:ascii="Times New Roman" w:hAnsi="Times New Roman"/>
          <w:b/>
          <w:sz w:val="24"/>
          <w:szCs w:val="24"/>
        </w:rPr>
      </w:pPr>
      <w:r w:rsidRPr="00D71D83">
        <w:rPr>
          <w:rFonts w:ascii="Times New Roman" w:hAnsi="Times New Roman"/>
          <w:b/>
          <w:sz w:val="24"/>
          <w:szCs w:val="24"/>
        </w:rPr>
        <w:t>WYKONAWCA:</w:t>
      </w:r>
    </w:p>
    <w:p w14:paraId="764857A5" w14:textId="398BE6BB" w:rsidR="00593BDE" w:rsidRPr="00D71D83" w:rsidRDefault="00593BDE" w:rsidP="00593BDE">
      <w:pPr>
        <w:pStyle w:val="Bezodstpw"/>
        <w:spacing w:before="240"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Nazwa Wykonawcy....................................................................................................................</w:t>
      </w:r>
      <w:r w:rsidR="009967F2">
        <w:rPr>
          <w:rFonts w:ascii="Times New Roman" w:hAnsi="Times New Roman"/>
          <w:sz w:val="24"/>
          <w:szCs w:val="24"/>
        </w:rPr>
        <w:t>...</w:t>
      </w:r>
    </w:p>
    <w:p w14:paraId="50574EA0" w14:textId="6E3D21E6" w:rsidR="00593BDE" w:rsidRPr="00D71D83" w:rsidRDefault="00593BDE" w:rsidP="00593BD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Adres Wykonawcy.......................................................................................................................</w:t>
      </w:r>
      <w:r w:rsidR="009967F2">
        <w:rPr>
          <w:rFonts w:ascii="Times New Roman" w:hAnsi="Times New Roman"/>
          <w:sz w:val="24"/>
          <w:szCs w:val="24"/>
        </w:rPr>
        <w:t>.</w:t>
      </w:r>
    </w:p>
    <w:p w14:paraId="4070295D" w14:textId="35611D0B" w:rsidR="00593BDE" w:rsidRPr="00D71D83" w:rsidRDefault="00593BDE" w:rsidP="00593BD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reprezentowany przez: ……………………………………………………………</w:t>
      </w:r>
      <w:r w:rsidR="009967F2">
        <w:rPr>
          <w:rFonts w:ascii="Times New Roman" w:hAnsi="Times New Roman"/>
          <w:sz w:val="24"/>
          <w:szCs w:val="24"/>
        </w:rPr>
        <w:t>……………..</w:t>
      </w:r>
    </w:p>
    <w:p w14:paraId="29EFBB70" w14:textId="77777777" w:rsidR="00593BDE" w:rsidRPr="00D71D83" w:rsidRDefault="00593BDE" w:rsidP="00593BDE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D83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</w:t>
      </w:r>
      <w:r w:rsidRPr="00D71D83">
        <w:rPr>
          <w:rFonts w:ascii="Times New Roman" w:hAnsi="Times New Roman" w:cs="Times New Roman"/>
          <w:sz w:val="24"/>
          <w:szCs w:val="24"/>
        </w:rPr>
        <w:t>dysponujemy osobami wymienionymi w tabeli poniżej i będą one wykonywać wskazane w niej czynności przedmiotu zamówienia, zgodnie z określonymi przez Zamawiającego warunkami: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748"/>
        <w:gridCol w:w="2345"/>
        <w:gridCol w:w="2550"/>
      </w:tblGrid>
      <w:tr w:rsidR="00593BDE" w:rsidRPr="009967F2" w14:paraId="72197048" w14:textId="77777777" w:rsidTr="007C72CF">
        <w:trPr>
          <w:trHeight w:val="103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6CF68BAE" w14:textId="77777777" w:rsidR="00593BDE" w:rsidRPr="009967F2" w:rsidRDefault="00593BDE">
            <w:pPr>
              <w:pStyle w:val="Nagwek1"/>
              <w:tabs>
                <w:tab w:val="left" w:pos="708"/>
              </w:tabs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967F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Lp.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495983CD" w14:textId="77777777" w:rsidR="00593BDE" w:rsidRPr="009967F2" w:rsidRDefault="00593BD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Stanowisko </w:t>
            </w:r>
            <w:r w:rsidRPr="009967F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(zakres wykonywanych czynności)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223767" w14:textId="77777777" w:rsidR="00593BDE" w:rsidRPr="009967F2" w:rsidRDefault="00593BD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F2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B41B6B" w14:textId="77777777" w:rsidR="00593BDE" w:rsidRPr="009967F2" w:rsidRDefault="00593B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F2">
              <w:rPr>
                <w:rFonts w:ascii="Times New Roman" w:hAnsi="Times New Roman" w:cs="Times New Roman"/>
                <w:b/>
                <w:sz w:val="24"/>
                <w:szCs w:val="24"/>
              </w:rPr>
              <w:t>Kwalifikacje (uprawnienia)</w:t>
            </w:r>
          </w:p>
          <w:p w14:paraId="618CD021" w14:textId="77777777" w:rsidR="00593BDE" w:rsidRPr="009967F2" w:rsidRDefault="00593BD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decyzji, </w:t>
            </w:r>
            <w:r w:rsidRPr="009967F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data wydania decyzji</w:t>
            </w:r>
          </w:p>
        </w:tc>
      </w:tr>
      <w:tr w:rsidR="00593BDE" w:rsidRPr="009967F2" w14:paraId="26D38BD0" w14:textId="77777777" w:rsidTr="007C72CF">
        <w:trPr>
          <w:trHeight w:val="1421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CD3DF4D" w14:textId="77777777" w:rsidR="00593BDE" w:rsidRPr="009967F2" w:rsidRDefault="00593BDE" w:rsidP="007C72CF">
            <w:pPr>
              <w:numPr>
                <w:ilvl w:val="0"/>
                <w:numId w:val="7"/>
              </w:numPr>
              <w:overflowPunct w:val="0"/>
              <w:autoSpaceDE w:val="0"/>
              <w:snapToGrid w:val="0"/>
              <w:spacing w:before="240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D58B209" w14:textId="7526F118" w:rsidR="00593BDE" w:rsidRPr="007C72CF" w:rsidRDefault="00593BDE" w:rsidP="007C72CF">
            <w:pPr>
              <w:pStyle w:val="Akapitzlist"/>
              <w:autoSpaceDE w:val="0"/>
              <w:autoSpaceDN w:val="0"/>
              <w:adjustRightInd w:val="0"/>
              <w:spacing w:before="240"/>
              <w:ind w:left="71"/>
              <w:jc w:val="center"/>
              <w:rPr>
                <w:rFonts w:ascii="Times New Roman" w:eastAsia="CIDFont+F6" w:hAnsi="Times New Roman" w:cs="Times New Roman"/>
                <w:sz w:val="24"/>
                <w:szCs w:val="24"/>
                <w:lang w:val="pl-PL"/>
              </w:rPr>
            </w:pPr>
            <w:r w:rsidRPr="009967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osoba posiadająca</w:t>
            </w:r>
            <w:r w:rsidR="007C72C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7F2">
              <w:rPr>
                <w:rFonts w:ascii="Times New Roman" w:hAnsi="Times New Roman" w:cs="Times New Roman"/>
                <w:sz w:val="24"/>
                <w:szCs w:val="24"/>
              </w:rPr>
              <w:t xml:space="preserve">uprawnienia budowlane do kierowania robotami instalacyjnymi </w:t>
            </w:r>
            <w:r w:rsidR="001903AF" w:rsidRPr="009967F2">
              <w:rPr>
                <w:rFonts w:ascii="Times New Roman" w:hAnsi="Times New Roman" w:cs="Times New Roman"/>
                <w:sz w:val="24"/>
                <w:szCs w:val="24"/>
              </w:rPr>
              <w:t>w specjalności konstrukcyjno-budowlanej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2BEFC" w14:textId="77777777" w:rsidR="00593BDE" w:rsidRPr="009967F2" w:rsidRDefault="00593BD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C0D5" w14:textId="77777777" w:rsidR="00593BDE" w:rsidRPr="009967F2" w:rsidRDefault="00593BD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DFCADA" w14:textId="57E550C3" w:rsidR="00593BDE" w:rsidRPr="000239EC" w:rsidRDefault="00593BDE" w:rsidP="00593BD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239EC">
        <w:rPr>
          <w:rFonts w:ascii="Times New Roman" w:hAnsi="Times New Roman" w:cs="Times New Roman"/>
          <w:i/>
          <w:sz w:val="20"/>
          <w:szCs w:val="20"/>
        </w:rPr>
        <w:t>Uwaga: do oferty należy dołączyć dokumenty potwierdzające posiadanie uprawnień przez ww. osoby.</w:t>
      </w:r>
      <w:r w:rsidR="007C72CF" w:rsidRPr="000239EC">
        <w:rPr>
          <w:rFonts w:ascii="Times New Roman" w:hAnsi="Times New Roman" w:cs="Times New Roman"/>
          <w:i/>
          <w:sz w:val="20"/>
          <w:szCs w:val="20"/>
        </w:rPr>
        <w:t xml:space="preserve"> wraz z </w:t>
      </w:r>
      <w:r w:rsidR="007C72CF" w:rsidRPr="000239EC">
        <w:rPr>
          <w:i/>
          <w:sz w:val="20"/>
          <w:szCs w:val="20"/>
        </w:rPr>
        <w:t>aktualnymi zaświadczeniami dot. ubezpieczenia od odpowiedzialności cywilnej.</w:t>
      </w:r>
    </w:p>
    <w:p w14:paraId="3E8DDDC2" w14:textId="2FB52C1D" w:rsidR="001903AF" w:rsidRDefault="001903AF" w:rsidP="00593B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46A1A84" w14:textId="05882CD2" w:rsidR="000239EC" w:rsidRDefault="000239EC" w:rsidP="00593B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42C3939" w14:textId="3F9C1DBE" w:rsidR="000239EC" w:rsidRDefault="000239EC" w:rsidP="00593B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32DDA4A" w14:textId="77777777" w:rsidR="000239EC" w:rsidRPr="00D71D83" w:rsidRDefault="000239EC" w:rsidP="00593B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05"/>
        <w:gridCol w:w="4559"/>
      </w:tblGrid>
      <w:tr w:rsidR="00593BDE" w:rsidRPr="00D71D83" w14:paraId="22F11BED" w14:textId="77777777" w:rsidTr="00593BDE">
        <w:tc>
          <w:tcPr>
            <w:tcW w:w="4497" w:type="dxa"/>
          </w:tcPr>
          <w:p w14:paraId="5C11EFC1" w14:textId="3727B919" w:rsidR="001903AF" w:rsidRPr="00D71D83" w:rsidRDefault="001903AF" w:rsidP="00190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4C2D6" w14:textId="77777777" w:rsidR="001903AF" w:rsidRPr="00D71D83" w:rsidRDefault="001903AF" w:rsidP="00190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6B05C" w14:textId="77777777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8C11E" w14:textId="6B467F5D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4605" w:type="dxa"/>
          </w:tcPr>
          <w:p w14:paraId="793573F0" w14:textId="77777777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DA870" w14:textId="77777777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39A0B" w14:textId="77777777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96B2B" w14:textId="23F61B9D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</w:t>
            </w:r>
          </w:p>
        </w:tc>
      </w:tr>
      <w:tr w:rsidR="00593BDE" w:rsidRPr="00D71D83" w14:paraId="432A3D73" w14:textId="77777777" w:rsidTr="00593BDE">
        <w:trPr>
          <w:trHeight w:val="692"/>
        </w:trPr>
        <w:tc>
          <w:tcPr>
            <w:tcW w:w="4497" w:type="dxa"/>
            <w:hideMark/>
          </w:tcPr>
          <w:p w14:paraId="16C91BA2" w14:textId="77777777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miejscowość, data</w:t>
            </w:r>
          </w:p>
        </w:tc>
        <w:tc>
          <w:tcPr>
            <w:tcW w:w="4605" w:type="dxa"/>
            <w:hideMark/>
          </w:tcPr>
          <w:p w14:paraId="3C35C2BC" w14:textId="77777777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podpis Wykonawcy</w:t>
            </w:r>
          </w:p>
          <w:p w14:paraId="757C7891" w14:textId="77777777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lub osób upoważnionych przez niego</w:t>
            </w:r>
          </w:p>
        </w:tc>
      </w:tr>
    </w:tbl>
    <w:p w14:paraId="7668F242" w14:textId="4181FCFE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p w14:paraId="32D381F4" w14:textId="77777777" w:rsidR="00F76516" w:rsidRDefault="00F76516" w:rsidP="001903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236"/>
        <w:gridCol w:w="2079"/>
      </w:tblGrid>
      <w:tr w:rsidR="000239EC" w:rsidRPr="00D71D83" w14:paraId="789E5623" w14:textId="77777777" w:rsidTr="00E330FA">
        <w:trPr>
          <w:trHeight w:val="410"/>
        </w:trPr>
        <w:tc>
          <w:tcPr>
            <w:tcW w:w="7236" w:type="dxa"/>
            <w:hideMark/>
          </w:tcPr>
          <w:p w14:paraId="7201EE23" w14:textId="77777777" w:rsidR="00F76516" w:rsidRDefault="00F76516" w:rsidP="00E3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4789893" w14:textId="7635E3B4" w:rsidR="000239EC" w:rsidRDefault="000239EC" w:rsidP="00E3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D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IGOŚ.V.271.</w:t>
            </w:r>
            <w:r w:rsidR="00F765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D71D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BB52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D71D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(PP)</w:t>
            </w:r>
          </w:p>
          <w:p w14:paraId="0C6D7757" w14:textId="77777777" w:rsidR="009E56B5" w:rsidRDefault="009E56B5" w:rsidP="00E3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EA92B5" w14:textId="4F199BBE" w:rsidR="00F76516" w:rsidRPr="00D71D83" w:rsidRDefault="00F76516" w:rsidP="00E3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9" w:type="dxa"/>
            <w:vAlign w:val="center"/>
          </w:tcPr>
          <w:p w14:paraId="4C0AE8EB" w14:textId="6B18E66D" w:rsidR="000239EC" w:rsidRPr="00D71D83" w:rsidRDefault="000239EC" w:rsidP="00E330FA">
            <w:pPr>
              <w:pStyle w:val="Nagwek"/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14:paraId="59965DEE" w14:textId="77777777" w:rsidR="000239EC" w:rsidRPr="00D71D83" w:rsidRDefault="000239EC" w:rsidP="00E330FA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9EC" w:rsidRPr="00D71D83" w14:paraId="376E2439" w14:textId="77777777" w:rsidTr="00E330FA">
        <w:trPr>
          <w:trHeight w:val="416"/>
        </w:trPr>
        <w:tc>
          <w:tcPr>
            <w:tcW w:w="9315" w:type="dxa"/>
            <w:gridSpan w:val="2"/>
            <w:shd w:val="clear" w:color="auto" w:fill="D9D9D9"/>
            <w:vAlign w:val="center"/>
            <w:hideMark/>
          </w:tcPr>
          <w:p w14:paraId="443B7116" w14:textId="2EF26CE9" w:rsidR="000239EC" w:rsidRPr="00D71D83" w:rsidRDefault="000239EC" w:rsidP="00E330FA">
            <w:pPr>
              <w:pStyle w:val="Nagwek3"/>
              <w:shd w:val="clear" w:color="auto" w:fill="D9D9D9"/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WYKAZ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USŁUG</w:t>
            </w:r>
          </w:p>
        </w:tc>
      </w:tr>
    </w:tbl>
    <w:p w14:paraId="1CB2DCD5" w14:textId="0A963E92" w:rsidR="000239EC" w:rsidRPr="009959CD" w:rsidRDefault="000239EC" w:rsidP="009308CF">
      <w:pPr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1D83">
        <w:rPr>
          <w:rFonts w:ascii="Times New Roman" w:hAnsi="Times New Roman" w:cs="Times New Roman"/>
          <w:b/>
          <w:i/>
          <w:sz w:val="24"/>
          <w:szCs w:val="24"/>
        </w:rPr>
        <w:t xml:space="preserve">Pełnienie funkcji nadzoru inwestorskiego przy realizacji robót budowlanych na zadaniu </w:t>
      </w:r>
      <w:r w:rsidRPr="00D71D83">
        <w:rPr>
          <w:rFonts w:ascii="Times New Roman" w:hAnsi="Times New Roman" w:cs="Times New Roman"/>
          <w:b/>
          <w:i/>
          <w:sz w:val="24"/>
          <w:szCs w:val="24"/>
        </w:rPr>
        <w:br/>
        <w:t xml:space="preserve">pn.: </w:t>
      </w:r>
      <w:r w:rsidR="00F76516" w:rsidRPr="00F76516">
        <w:rPr>
          <w:rFonts w:ascii="Times New Roman" w:hAnsi="Times New Roman" w:cs="Times New Roman"/>
          <w:b/>
          <w:i/>
          <w:sz w:val="24"/>
          <w:szCs w:val="24"/>
        </w:rPr>
        <w:t>Budowa boiska szkolnego wielofunkcyjnego oraz siłowni zewnętrznej i obiektów małej architektury w miejscowości Lipinki, gmina Warlubie</w:t>
      </w:r>
    </w:p>
    <w:p w14:paraId="14CE8C5B" w14:textId="77777777" w:rsidR="000239EC" w:rsidRPr="009308CF" w:rsidRDefault="000239EC" w:rsidP="000239EC">
      <w:pPr>
        <w:ind w:left="238"/>
        <w:rPr>
          <w:rFonts w:ascii="Times New Roman" w:hAnsi="Times New Roman" w:cs="Times New Roman"/>
          <w:b/>
          <w:i/>
          <w:sz w:val="24"/>
          <w:szCs w:val="24"/>
        </w:rPr>
      </w:pPr>
      <w:r w:rsidRPr="009308CF">
        <w:rPr>
          <w:rFonts w:ascii="Times New Roman" w:hAnsi="Times New Roman" w:cs="Times New Roman"/>
          <w:b/>
          <w:i/>
          <w:sz w:val="24"/>
          <w:szCs w:val="24"/>
        </w:rPr>
        <w:t>Nazwa i adres Wykonawcy:</w:t>
      </w:r>
    </w:p>
    <w:p w14:paraId="1D57BE17" w14:textId="560A5ABC" w:rsidR="009959CD" w:rsidRPr="009308CF" w:rsidRDefault="000239EC" w:rsidP="009959CD">
      <w:pPr>
        <w:spacing w:before="2"/>
        <w:ind w:left="238"/>
        <w:rPr>
          <w:rFonts w:ascii="Times New Roman" w:hAnsi="Times New Roman" w:cs="Times New Roman"/>
          <w:bCs/>
          <w:sz w:val="24"/>
          <w:szCs w:val="24"/>
        </w:rPr>
      </w:pPr>
      <w:r w:rsidRPr="009308C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</w:t>
      </w:r>
      <w:r w:rsidR="009959CD" w:rsidRPr="009308CF">
        <w:rPr>
          <w:rFonts w:ascii="Times New Roman" w:hAnsi="Times New Roman" w:cs="Times New Roman"/>
          <w:bCs/>
          <w:sz w:val="24"/>
          <w:szCs w:val="24"/>
        </w:rPr>
        <w:t>................................</w:t>
      </w:r>
      <w:r w:rsidRPr="009308CF">
        <w:rPr>
          <w:rFonts w:ascii="Times New Roman" w:hAnsi="Times New Roman" w:cs="Times New Roman"/>
          <w:bCs/>
          <w:sz w:val="24"/>
          <w:szCs w:val="24"/>
        </w:rPr>
        <w:t>.......................................</w:t>
      </w:r>
      <w:r w:rsidR="009308CF">
        <w:rPr>
          <w:rFonts w:ascii="Times New Roman" w:hAnsi="Times New Roman" w:cs="Times New Roman"/>
          <w:bCs/>
          <w:sz w:val="24"/>
          <w:szCs w:val="24"/>
        </w:rPr>
        <w:t>...</w:t>
      </w:r>
    </w:p>
    <w:p w14:paraId="36E8F790" w14:textId="40EB2B00" w:rsidR="009959CD" w:rsidRPr="009959CD" w:rsidRDefault="009959CD" w:rsidP="009959CD">
      <w:pPr>
        <w:spacing w:before="240"/>
        <w:ind w:left="238"/>
        <w:rPr>
          <w:rFonts w:ascii="Times New Roman" w:hAnsi="Times New Roman" w:cs="Times New Roman"/>
          <w:sz w:val="24"/>
          <w:szCs w:val="24"/>
        </w:rPr>
      </w:pPr>
      <w:r w:rsidRPr="009308CF">
        <w:rPr>
          <w:rFonts w:ascii="Times New Roman" w:hAnsi="Times New Roman" w:cs="Times New Roman"/>
          <w:b/>
          <w:bCs/>
          <w:sz w:val="24"/>
          <w:szCs w:val="24"/>
        </w:rPr>
        <w:t>Inspektor:</w:t>
      </w:r>
      <w:r w:rsidRPr="009959C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959CD">
        <w:rPr>
          <w:rFonts w:ascii="Times New Roman" w:hAnsi="Times New Roman" w:cs="Times New Roman"/>
          <w:sz w:val="24"/>
          <w:szCs w:val="24"/>
        </w:rPr>
        <w:t>…</w:t>
      </w:r>
    </w:p>
    <w:tbl>
      <w:tblPr>
        <w:tblStyle w:val="TableNormal"/>
        <w:tblW w:w="93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7"/>
        <w:gridCol w:w="2720"/>
        <w:gridCol w:w="1521"/>
        <w:gridCol w:w="1555"/>
        <w:gridCol w:w="2993"/>
      </w:tblGrid>
      <w:tr w:rsidR="009959CD" w14:paraId="396B4E2B" w14:textId="77777777" w:rsidTr="00103493">
        <w:trPr>
          <w:trHeight w:val="6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DB0243F" w14:textId="765CA3E8" w:rsidR="009959CD" w:rsidRPr="009959CD" w:rsidRDefault="009959CD" w:rsidP="009959CD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9959CD">
              <w:rPr>
                <w:b/>
                <w:bCs/>
              </w:rPr>
              <w:t>Wykaz</w:t>
            </w:r>
            <w:proofErr w:type="spellEnd"/>
            <w:r w:rsidRPr="009959CD">
              <w:rPr>
                <w:b/>
                <w:bCs/>
              </w:rPr>
              <w:t xml:space="preserve"> </w:t>
            </w:r>
            <w:proofErr w:type="spellStart"/>
            <w:r w:rsidRPr="009959CD">
              <w:rPr>
                <w:b/>
                <w:bCs/>
              </w:rPr>
              <w:t>usług</w:t>
            </w:r>
            <w:proofErr w:type="spellEnd"/>
            <w:r w:rsidRPr="009959CD">
              <w:rPr>
                <w:b/>
                <w:bCs/>
              </w:rPr>
              <w:t xml:space="preserve"> </w:t>
            </w:r>
            <w:proofErr w:type="spellStart"/>
            <w:r w:rsidRPr="009959CD">
              <w:rPr>
                <w:b/>
                <w:bCs/>
              </w:rPr>
              <w:t>pełnionych</w:t>
            </w:r>
            <w:proofErr w:type="spellEnd"/>
            <w:r w:rsidRPr="009959CD">
              <w:rPr>
                <w:b/>
                <w:bCs/>
              </w:rPr>
              <w:t xml:space="preserve"> </w:t>
            </w:r>
            <w:r w:rsidR="009B0F95">
              <w:rPr>
                <w:b/>
                <w:bCs/>
              </w:rPr>
              <w:t xml:space="preserve">w </w:t>
            </w:r>
            <w:proofErr w:type="spellStart"/>
            <w:r w:rsidRPr="009959CD">
              <w:rPr>
                <w:b/>
                <w:bCs/>
              </w:rPr>
              <w:t>okresie</w:t>
            </w:r>
            <w:proofErr w:type="spellEnd"/>
            <w:r w:rsidRPr="009959CD">
              <w:rPr>
                <w:b/>
                <w:bCs/>
              </w:rPr>
              <w:t xml:space="preserve"> </w:t>
            </w:r>
            <w:proofErr w:type="spellStart"/>
            <w:r w:rsidRPr="009959CD">
              <w:rPr>
                <w:b/>
                <w:bCs/>
              </w:rPr>
              <w:t>ostatnich</w:t>
            </w:r>
            <w:proofErr w:type="spellEnd"/>
            <w:r w:rsidRPr="009959CD">
              <w:rPr>
                <w:b/>
                <w:bCs/>
              </w:rPr>
              <w:t xml:space="preserve"> </w:t>
            </w:r>
            <w:r w:rsidR="00F76516">
              <w:rPr>
                <w:b/>
                <w:bCs/>
              </w:rPr>
              <w:t>3</w:t>
            </w:r>
            <w:r w:rsidRPr="009959CD">
              <w:rPr>
                <w:b/>
                <w:bCs/>
              </w:rPr>
              <w:t xml:space="preserve"> </w:t>
            </w:r>
            <w:proofErr w:type="spellStart"/>
            <w:r w:rsidRPr="009959CD">
              <w:rPr>
                <w:b/>
                <w:bCs/>
              </w:rPr>
              <w:t>lat</w:t>
            </w:r>
            <w:proofErr w:type="spellEnd"/>
          </w:p>
        </w:tc>
      </w:tr>
      <w:tr w:rsidR="000239EC" w14:paraId="3D173C38" w14:textId="77777777" w:rsidTr="009959CD">
        <w:trPr>
          <w:trHeight w:val="106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3284DF0" w14:textId="77777777" w:rsidR="000239EC" w:rsidRDefault="000239EC">
            <w:pPr>
              <w:pStyle w:val="TableParagraph"/>
              <w:spacing w:before="10"/>
              <w:rPr>
                <w:sz w:val="34"/>
              </w:rPr>
            </w:pPr>
          </w:p>
          <w:p w14:paraId="0C429BE0" w14:textId="77777777" w:rsidR="000239EC" w:rsidRDefault="000239EC">
            <w:pPr>
              <w:pStyle w:val="TableParagraph"/>
              <w:ind w:left="119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2628FE0" w14:textId="77777777" w:rsidR="000239EC" w:rsidRDefault="000239EC">
            <w:pPr>
              <w:pStyle w:val="TableParagraph"/>
              <w:spacing w:before="10"/>
              <w:rPr>
                <w:sz w:val="34"/>
              </w:rPr>
            </w:pPr>
          </w:p>
          <w:p w14:paraId="4A368AB9" w14:textId="77777777" w:rsidR="000239EC" w:rsidRDefault="000239EC">
            <w:pPr>
              <w:pStyle w:val="TableParagraph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zamówienia</w:t>
            </w:r>
            <w:proofErr w:type="spellEnd"/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974A8E9" w14:textId="77777777" w:rsidR="000239EC" w:rsidRDefault="000239EC">
            <w:pPr>
              <w:pStyle w:val="TableParagraph"/>
              <w:rPr>
                <w:sz w:val="24"/>
              </w:rPr>
            </w:pPr>
          </w:p>
          <w:p w14:paraId="7B80B3FB" w14:textId="77777777" w:rsidR="000239EC" w:rsidRDefault="000239EC">
            <w:pPr>
              <w:pStyle w:val="TableParagraph"/>
              <w:spacing w:before="1" w:line="252" w:lineRule="exact"/>
              <w:ind w:left="202" w:right="19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Wartość</w:t>
            </w:r>
            <w:proofErr w:type="spellEnd"/>
          </w:p>
          <w:p w14:paraId="13858D03" w14:textId="77777777" w:rsidR="000239EC" w:rsidRDefault="000239EC">
            <w:pPr>
              <w:pStyle w:val="TableParagraph"/>
              <w:spacing w:line="252" w:lineRule="exact"/>
              <w:ind w:left="203" w:right="19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zamówienia</w:t>
            </w:r>
            <w:proofErr w:type="spellEnd"/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57F6411" w14:textId="77777777" w:rsidR="000239EC" w:rsidRDefault="000239EC">
            <w:pPr>
              <w:pStyle w:val="TableParagraph"/>
              <w:spacing w:before="8"/>
              <w:rPr>
                <w:sz w:val="20"/>
              </w:rPr>
            </w:pPr>
          </w:p>
          <w:p w14:paraId="032E8798" w14:textId="77777777" w:rsidR="000239EC" w:rsidRDefault="000239EC">
            <w:pPr>
              <w:pStyle w:val="TableParagraph"/>
              <w:ind w:left="224" w:right="208" w:hanging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Termin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wykonania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zamówienia</w:t>
            </w:r>
            <w:proofErr w:type="spellEnd"/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2B14742A" w14:textId="77777777" w:rsidR="000239EC" w:rsidRDefault="000239EC">
            <w:pPr>
              <w:pStyle w:val="TableParagraph"/>
              <w:spacing w:before="149"/>
              <w:ind w:left="249" w:right="23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Nazwa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adres </w:t>
            </w:r>
            <w:proofErr w:type="spellStart"/>
            <w:r>
              <w:rPr>
                <w:b/>
              </w:rPr>
              <w:t>podmiotu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rzecz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którego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zamówienie</w:t>
            </w:r>
            <w:proofErr w:type="spellEnd"/>
          </w:p>
          <w:p w14:paraId="4AB92D9A" w14:textId="77777777" w:rsidR="000239EC" w:rsidRDefault="000239EC">
            <w:pPr>
              <w:pStyle w:val="TableParagraph"/>
              <w:spacing w:before="1"/>
              <w:ind w:left="249" w:right="23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zostało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wykonane</w:t>
            </w:r>
            <w:proofErr w:type="spellEnd"/>
          </w:p>
        </w:tc>
      </w:tr>
      <w:tr w:rsidR="000239EC" w14:paraId="22E1D5FD" w14:textId="77777777" w:rsidTr="009308CF">
        <w:trPr>
          <w:trHeight w:val="1634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10ED" w14:textId="77777777" w:rsidR="000239EC" w:rsidRDefault="000239EC">
            <w:pPr>
              <w:pStyle w:val="TableParagraph"/>
            </w:pP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331A" w14:textId="77777777" w:rsidR="000239EC" w:rsidRDefault="000239EC">
            <w:pPr>
              <w:pStyle w:val="TableParagraph"/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78F0" w14:textId="77777777" w:rsidR="000239EC" w:rsidRDefault="000239EC">
            <w:pPr>
              <w:pStyle w:val="TableParagraph"/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58D7" w14:textId="77777777" w:rsidR="000239EC" w:rsidRDefault="000239EC">
            <w:pPr>
              <w:pStyle w:val="TableParagraph"/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1F26" w14:textId="77777777" w:rsidR="000239EC" w:rsidRDefault="000239EC">
            <w:pPr>
              <w:pStyle w:val="TableParagraph"/>
            </w:pPr>
          </w:p>
        </w:tc>
      </w:tr>
      <w:tr w:rsidR="00BB52B8" w14:paraId="09B50664" w14:textId="77777777" w:rsidTr="009959CD">
        <w:trPr>
          <w:trHeight w:val="1761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3E0B" w14:textId="77777777" w:rsidR="00BB52B8" w:rsidRDefault="00BB52B8">
            <w:pPr>
              <w:pStyle w:val="TableParagraph"/>
            </w:pP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12F3" w14:textId="77777777" w:rsidR="00BB52B8" w:rsidRDefault="00BB52B8">
            <w:pPr>
              <w:pStyle w:val="TableParagraph"/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BDF0" w14:textId="77777777" w:rsidR="00BB52B8" w:rsidRDefault="00BB52B8">
            <w:pPr>
              <w:pStyle w:val="TableParagraph"/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4281" w14:textId="77777777" w:rsidR="00BB52B8" w:rsidRDefault="00BB52B8">
            <w:pPr>
              <w:pStyle w:val="TableParagraph"/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300D" w14:textId="77777777" w:rsidR="00BB52B8" w:rsidRDefault="00BB52B8">
            <w:pPr>
              <w:pStyle w:val="TableParagraph"/>
            </w:pPr>
          </w:p>
        </w:tc>
      </w:tr>
    </w:tbl>
    <w:p w14:paraId="68229CC6" w14:textId="1F8FAF35" w:rsidR="009308CF" w:rsidRDefault="000239EC" w:rsidP="009308CF">
      <w:pPr>
        <w:spacing w:after="0"/>
        <w:ind w:right="-142"/>
        <w:jc w:val="both"/>
        <w:rPr>
          <w:i/>
          <w:sz w:val="20"/>
        </w:rPr>
      </w:pPr>
      <w:r>
        <w:rPr>
          <w:i/>
        </w:rPr>
        <w:t>Uwaga:</w:t>
      </w:r>
      <w:r>
        <w:rPr>
          <w:i/>
          <w:spacing w:val="-4"/>
        </w:rPr>
        <w:t xml:space="preserve"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wykazu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należy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dołączyć</w:t>
      </w:r>
      <w:r>
        <w:rPr>
          <w:i/>
          <w:spacing w:val="-4"/>
          <w:sz w:val="20"/>
        </w:rPr>
        <w:t xml:space="preserve"> </w:t>
      </w:r>
      <w:r w:rsidR="00BB52B8" w:rsidRPr="00BB52B8">
        <w:rPr>
          <w:i/>
          <w:sz w:val="20"/>
        </w:rPr>
        <w:t>dowod</w:t>
      </w:r>
      <w:r w:rsidR="00BB52B8">
        <w:rPr>
          <w:i/>
          <w:sz w:val="20"/>
        </w:rPr>
        <w:t>y</w:t>
      </w:r>
      <w:r w:rsidR="00BB52B8" w:rsidRPr="00BB52B8">
        <w:rPr>
          <w:i/>
          <w:sz w:val="20"/>
        </w:rPr>
        <w:t xml:space="preserve"> określając</w:t>
      </w:r>
      <w:r w:rsidR="00BB52B8">
        <w:rPr>
          <w:i/>
          <w:sz w:val="20"/>
        </w:rPr>
        <w:t>e</w:t>
      </w:r>
      <w:r w:rsidR="00BB52B8" w:rsidRPr="00BB52B8">
        <w:rPr>
          <w:i/>
          <w:sz w:val="20"/>
        </w:rPr>
        <w:t>, czy usługi zostały wykonane</w:t>
      </w:r>
      <w:r w:rsidR="00F76516">
        <w:rPr>
          <w:i/>
          <w:sz w:val="20"/>
        </w:rPr>
        <w:t xml:space="preserve"> lub są wykonywane</w:t>
      </w:r>
      <w:r w:rsidR="00BB52B8" w:rsidRPr="00BB52B8">
        <w:rPr>
          <w:i/>
          <w:sz w:val="20"/>
        </w:rPr>
        <w:t xml:space="preserve"> należycie, przy</w:t>
      </w:r>
      <w:r w:rsidR="00BB52B8">
        <w:rPr>
          <w:i/>
          <w:sz w:val="20"/>
        </w:rPr>
        <w:t xml:space="preserve"> </w:t>
      </w:r>
      <w:r w:rsidR="00BB52B8" w:rsidRPr="00BB52B8">
        <w:rPr>
          <w:i/>
          <w:sz w:val="20"/>
        </w:rPr>
        <w:t>czym tymi</w:t>
      </w:r>
      <w:r w:rsidR="009308CF">
        <w:rPr>
          <w:i/>
          <w:sz w:val="20"/>
        </w:rPr>
        <w:t xml:space="preserve"> </w:t>
      </w:r>
      <w:r w:rsidR="00BB52B8" w:rsidRPr="00BB52B8">
        <w:rPr>
          <w:i/>
          <w:sz w:val="20"/>
        </w:rPr>
        <w:t>dowodami</w:t>
      </w:r>
      <w:r w:rsidR="00F76516">
        <w:rPr>
          <w:i/>
          <w:sz w:val="20"/>
        </w:rPr>
        <w:t>, o których mowa</w:t>
      </w:r>
      <w:r w:rsidR="00BB52B8" w:rsidRPr="00BB52B8">
        <w:rPr>
          <w:i/>
          <w:sz w:val="20"/>
        </w:rPr>
        <w:t xml:space="preserve"> są referencje bądź inne dokumenty sporządzone przez podmiot, na rzecz którego usługi zostały</w:t>
      </w:r>
      <w:r w:rsidR="009308CF">
        <w:rPr>
          <w:i/>
          <w:sz w:val="20"/>
        </w:rPr>
        <w:t xml:space="preserve"> </w:t>
      </w:r>
      <w:r w:rsidR="00BB52B8" w:rsidRPr="00BB52B8">
        <w:rPr>
          <w:i/>
          <w:sz w:val="20"/>
        </w:rPr>
        <w:t>wykonane, a</w:t>
      </w:r>
      <w:r w:rsidR="00F76516">
        <w:rPr>
          <w:i/>
          <w:sz w:val="20"/>
        </w:rPr>
        <w:t xml:space="preserve"> w przypadku świadczeń powtarzających się lub ciągłych są wykonywane, a</w:t>
      </w:r>
      <w:r w:rsidR="00BB52B8" w:rsidRPr="00BB52B8">
        <w:rPr>
          <w:i/>
          <w:sz w:val="20"/>
        </w:rPr>
        <w:t xml:space="preserve"> jeżeli Wykonawca z przyczyn niezależnych od niego nie jest w stanie uzyskać tych dokumentów </w:t>
      </w:r>
      <w:r w:rsidR="009308CF">
        <w:rPr>
          <w:i/>
          <w:sz w:val="20"/>
        </w:rPr>
        <w:t>–</w:t>
      </w:r>
      <w:r w:rsidR="00BB52B8" w:rsidRPr="00BB52B8">
        <w:rPr>
          <w:i/>
          <w:sz w:val="20"/>
        </w:rPr>
        <w:t xml:space="preserve"> </w:t>
      </w:r>
      <w:r w:rsidR="00F76516">
        <w:rPr>
          <w:i/>
          <w:sz w:val="20"/>
        </w:rPr>
        <w:t xml:space="preserve">oświadczenie Wykonawcy </w:t>
      </w:r>
    </w:p>
    <w:p w14:paraId="664153FA" w14:textId="733F81D9" w:rsidR="00F76516" w:rsidRDefault="00F76516" w:rsidP="009308CF">
      <w:pPr>
        <w:spacing w:after="0"/>
        <w:ind w:right="-142"/>
        <w:jc w:val="both"/>
        <w:rPr>
          <w:i/>
          <w:sz w:val="20"/>
        </w:rPr>
      </w:pPr>
    </w:p>
    <w:p w14:paraId="66654E7A" w14:textId="578086D8" w:rsidR="00F76516" w:rsidRDefault="00F76516" w:rsidP="009308CF">
      <w:pPr>
        <w:spacing w:after="0"/>
        <w:ind w:right="-142"/>
        <w:jc w:val="both"/>
        <w:rPr>
          <w:i/>
          <w:sz w:val="20"/>
        </w:rPr>
      </w:pPr>
    </w:p>
    <w:p w14:paraId="78C1F537" w14:textId="77777777" w:rsidR="00F76516" w:rsidRPr="009308CF" w:rsidRDefault="00F76516" w:rsidP="009308CF">
      <w:pPr>
        <w:spacing w:after="0"/>
        <w:ind w:right="-142"/>
        <w:jc w:val="both"/>
        <w:rPr>
          <w:i/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05"/>
        <w:gridCol w:w="4559"/>
      </w:tblGrid>
      <w:tr w:rsidR="00BB52B8" w:rsidRPr="00D71D83" w14:paraId="7D029EA5" w14:textId="77777777" w:rsidTr="009308CF">
        <w:trPr>
          <w:trHeight w:val="893"/>
        </w:trPr>
        <w:tc>
          <w:tcPr>
            <w:tcW w:w="4405" w:type="dxa"/>
          </w:tcPr>
          <w:p w14:paraId="7F162A80" w14:textId="12E53FC9" w:rsidR="00BB52B8" w:rsidRPr="00D71D83" w:rsidRDefault="00BB52B8" w:rsidP="00E3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97966" w14:textId="77777777" w:rsidR="00BB52B8" w:rsidRPr="00D71D83" w:rsidRDefault="00BB52B8" w:rsidP="00E33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2EC23" w14:textId="77777777" w:rsidR="00BB52B8" w:rsidRPr="00D71D83" w:rsidRDefault="00BB52B8" w:rsidP="00E33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4559" w:type="dxa"/>
          </w:tcPr>
          <w:p w14:paraId="2309C964" w14:textId="77777777" w:rsidR="00BB52B8" w:rsidRPr="00D71D83" w:rsidRDefault="00BB52B8" w:rsidP="00E33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FA4A8" w14:textId="77777777" w:rsidR="00BB52B8" w:rsidRPr="00D71D83" w:rsidRDefault="00BB52B8" w:rsidP="00930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CA42A" w14:textId="7FCCAC0D" w:rsidR="00BB52B8" w:rsidRPr="00D71D83" w:rsidRDefault="00BB52B8" w:rsidP="00930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</w:t>
            </w:r>
          </w:p>
        </w:tc>
      </w:tr>
      <w:tr w:rsidR="00BB52B8" w:rsidRPr="00D71D83" w14:paraId="1A23EBBF" w14:textId="77777777" w:rsidTr="009308CF">
        <w:trPr>
          <w:trHeight w:val="692"/>
        </w:trPr>
        <w:tc>
          <w:tcPr>
            <w:tcW w:w="4405" w:type="dxa"/>
            <w:hideMark/>
          </w:tcPr>
          <w:p w14:paraId="688D1367" w14:textId="77777777" w:rsidR="00BB52B8" w:rsidRPr="00D71D83" w:rsidRDefault="00BB52B8" w:rsidP="00E33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miejscowość, data</w:t>
            </w:r>
          </w:p>
        </w:tc>
        <w:tc>
          <w:tcPr>
            <w:tcW w:w="4559" w:type="dxa"/>
            <w:hideMark/>
          </w:tcPr>
          <w:p w14:paraId="072E532D" w14:textId="77777777" w:rsidR="00BB52B8" w:rsidRPr="00D71D83" w:rsidRDefault="00BB52B8" w:rsidP="00E33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podpis Wykonawcy</w:t>
            </w:r>
          </w:p>
          <w:p w14:paraId="1739A963" w14:textId="77777777" w:rsidR="00BB52B8" w:rsidRPr="00D71D83" w:rsidRDefault="00BB52B8" w:rsidP="00E33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lub osób upoważnionych przez niego</w:t>
            </w:r>
          </w:p>
        </w:tc>
      </w:tr>
    </w:tbl>
    <w:p w14:paraId="592FCDC0" w14:textId="77777777" w:rsidR="000239EC" w:rsidRPr="00D71D83" w:rsidRDefault="000239EC" w:rsidP="009308CF">
      <w:pPr>
        <w:rPr>
          <w:rFonts w:ascii="Times New Roman" w:hAnsi="Times New Roman" w:cs="Times New Roman"/>
          <w:sz w:val="24"/>
          <w:szCs w:val="24"/>
        </w:rPr>
      </w:pPr>
    </w:p>
    <w:sectPr w:rsidR="000239EC" w:rsidRPr="00D71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FD3B" w14:textId="77777777" w:rsidR="00DC19C8" w:rsidRDefault="00DC19C8" w:rsidP="00413DD5">
      <w:r>
        <w:separator/>
      </w:r>
    </w:p>
  </w:endnote>
  <w:endnote w:type="continuationSeparator" w:id="0">
    <w:p w14:paraId="59DD8045" w14:textId="77777777" w:rsidR="00DC19C8" w:rsidRDefault="00DC19C8" w:rsidP="0041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1326" w14:textId="77777777" w:rsidR="00DC19C8" w:rsidRDefault="00DC19C8" w:rsidP="00413DD5">
      <w:r>
        <w:separator/>
      </w:r>
    </w:p>
  </w:footnote>
  <w:footnote w:type="continuationSeparator" w:id="0">
    <w:p w14:paraId="47E5794A" w14:textId="77777777" w:rsidR="00DC19C8" w:rsidRDefault="00DC19C8" w:rsidP="0041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5E7B9C"/>
    <w:lvl w:ilvl="0">
      <w:start w:val="1"/>
      <w:numFmt w:val="upperRoman"/>
      <w:lvlText w:val="Część %1.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-560"/>
        </w:tabs>
        <w:ind w:left="-503" w:hanging="397"/>
      </w:pPr>
    </w:lvl>
    <w:lvl w:ilvl="2">
      <w:start w:val="1"/>
      <w:numFmt w:val="decimal"/>
      <w:lvlText w:val="%2.%3"/>
      <w:lvlJc w:val="left"/>
      <w:pPr>
        <w:tabs>
          <w:tab w:val="num" w:pos="93"/>
        </w:tabs>
        <w:ind w:left="150" w:hanging="624"/>
      </w:pPr>
    </w:lvl>
    <w:lvl w:ilvl="3">
      <w:start w:val="1"/>
      <w:numFmt w:val="decimal"/>
      <w:lvlText w:val="%2.%3.%4"/>
      <w:lvlJc w:val="left"/>
      <w:pPr>
        <w:tabs>
          <w:tab w:val="num" w:pos="206"/>
        </w:tabs>
        <w:ind w:left="206" w:hanging="680"/>
      </w:pPr>
    </w:lvl>
    <w:lvl w:ilvl="4">
      <w:start w:val="1"/>
      <w:numFmt w:val="lowerLetter"/>
      <w:lvlText w:val="%5)"/>
      <w:lvlJc w:val="left"/>
      <w:pPr>
        <w:tabs>
          <w:tab w:val="num" w:pos="-600"/>
        </w:tabs>
        <w:ind w:left="-260" w:hanging="340"/>
      </w:pPr>
    </w:lvl>
    <w:lvl w:ilvl="5">
      <w:start w:val="1"/>
      <w:numFmt w:val="bullet"/>
      <w:lvlText w:val="–"/>
      <w:lvlJc w:val="left"/>
      <w:pPr>
        <w:tabs>
          <w:tab w:val="num" w:pos="631"/>
        </w:tabs>
        <w:ind w:left="631" w:hanging="284"/>
      </w:pPr>
      <w:rPr>
        <w:rFonts w:ascii="Times New Roman" w:hAnsi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96"/>
        </w:tabs>
        <w:ind w:left="3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40"/>
        </w:tabs>
        <w:ind w:left="5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84"/>
        </w:tabs>
        <w:ind w:left="6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pStyle w:val="Nagwek2"/>
      <w:lvlText w:val="%1."/>
      <w:lvlJc w:val="left"/>
      <w:pPr>
        <w:tabs>
          <w:tab w:val="num" w:pos="708"/>
        </w:tabs>
        <w:ind w:left="1440" w:hanging="360"/>
      </w:pPr>
      <w:rPr>
        <w:rFonts w:ascii="Calibri Light" w:hAnsi="Calibri Light" w:cs="Times New Roman" w:hint="default"/>
        <w:b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alibri Light" w:hAnsi="Calibri Light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 Light" w:hAnsi="Calibri Light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 Light" w:hAnsi="Calibri Light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alibri Light" w:hAnsi="Calibri Light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 Light" w:hAnsi="Calibri Light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 Light" w:hAnsi="Calibri Light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alibri Light" w:hAnsi="Calibri Light" w:cs="Times New Roman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ascii="Calibri Light" w:hAnsi="Calibri Light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4" w15:restartNumberingAfterBreak="0">
    <w:nsid w:val="08665A63"/>
    <w:multiLevelType w:val="hybridMultilevel"/>
    <w:tmpl w:val="0866A126"/>
    <w:lvl w:ilvl="0" w:tplc="BFE64B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1487B"/>
    <w:multiLevelType w:val="hybridMultilevel"/>
    <w:tmpl w:val="95B6E1DE"/>
    <w:lvl w:ilvl="0" w:tplc="68B2CA6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57914"/>
    <w:multiLevelType w:val="hybridMultilevel"/>
    <w:tmpl w:val="B0BEF61C"/>
    <w:lvl w:ilvl="0" w:tplc="C8E0B0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A06BD"/>
    <w:multiLevelType w:val="hybridMultilevel"/>
    <w:tmpl w:val="D6CC0EC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96A49"/>
    <w:multiLevelType w:val="hybridMultilevel"/>
    <w:tmpl w:val="F0A6D8B8"/>
    <w:lvl w:ilvl="0" w:tplc="69FC64B6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735435"/>
    <w:multiLevelType w:val="hybridMultilevel"/>
    <w:tmpl w:val="D01E8DC6"/>
    <w:lvl w:ilvl="0" w:tplc="35F8EA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A5DAC"/>
    <w:multiLevelType w:val="hybridMultilevel"/>
    <w:tmpl w:val="8D36BD9E"/>
    <w:lvl w:ilvl="0" w:tplc="CAB2AFC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7741"/>
    <w:multiLevelType w:val="hybridMultilevel"/>
    <w:tmpl w:val="2872F610"/>
    <w:lvl w:ilvl="0" w:tplc="6394BF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111ED"/>
    <w:multiLevelType w:val="hybridMultilevel"/>
    <w:tmpl w:val="A5CAD2BA"/>
    <w:lvl w:ilvl="0" w:tplc="0B30B2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76633"/>
    <w:multiLevelType w:val="hybridMultilevel"/>
    <w:tmpl w:val="03BA447E"/>
    <w:lvl w:ilvl="0" w:tplc="4D7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D290A"/>
    <w:multiLevelType w:val="hybridMultilevel"/>
    <w:tmpl w:val="78CA6EDC"/>
    <w:lvl w:ilvl="0" w:tplc="C102143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980084">
    <w:abstractNumId w:val="1"/>
  </w:num>
  <w:num w:numId="2" w16cid:durableId="1713337006">
    <w:abstractNumId w:val="2"/>
  </w:num>
  <w:num w:numId="3" w16cid:durableId="813645668">
    <w:abstractNumId w:val="3"/>
  </w:num>
  <w:num w:numId="4" w16cid:durableId="1733189779">
    <w:abstractNumId w:val="0"/>
  </w:num>
  <w:num w:numId="5" w16cid:durableId="817115070">
    <w:abstractNumId w:val="5"/>
  </w:num>
  <w:num w:numId="6" w16cid:durableId="20161779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2828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8117363">
    <w:abstractNumId w:val="13"/>
  </w:num>
  <w:num w:numId="9" w16cid:durableId="836308076">
    <w:abstractNumId w:val="12"/>
  </w:num>
  <w:num w:numId="10" w16cid:durableId="1391265308">
    <w:abstractNumId w:val="7"/>
  </w:num>
  <w:num w:numId="11" w16cid:durableId="633565224">
    <w:abstractNumId w:val="14"/>
  </w:num>
  <w:num w:numId="12" w16cid:durableId="1174804341">
    <w:abstractNumId w:val="9"/>
  </w:num>
  <w:num w:numId="13" w16cid:durableId="259488484">
    <w:abstractNumId w:val="6"/>
  </w:num>
  <w:num w:numId="14" w16cid:durableId="776220001">
    <w:abstractNumId w:val="4"/>
  </w:num>
  <w:num w:numId="15" w16cid:durableId="8758936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3B"/>
    <w:rsid w:val="000239EC"/>
    <w:rsid w:val="00103493"/>
    <w:rsid w:val="001903AF"/>
    <w:rsid w:val="003F1413"/>
    <w:rsid w:val="00413DD5"/>
    <w:rsid w:val="00433669"/>
    <w:rsid w:val="00463496"/>
    <w:rsid w:val="004C3859"/>
    <w:rsid w:val="0056492A"/>
    <w:rsid w:val="00593BDE"/>
    <w:rsid w:val="005B03DC"/>
    <w:rsid w:val="006A3455"/>
    <w:rsid w:val="006C7079"/>
    <w:rsid w:val="0077073B"/>
    <w:rsid w:val="007C61C9"/>
    <w:rsid w:val="007C72CF"/>
    <w:rsid w:val="007F7A9F"/>
    <w:rsid w:val="008A6426"/>
    <w:rsid w:val="009308CF"/>
    <w:rsid w:val="009959CD"/>
    <w:rsid w:val="009967F2"/>
    <w:rsid w:val="009B0F95"/>
    <w:rsid w:val="009C34E9"/>
    <w:rsid w:val="009E56B5"/>
    <w:rsid w:val="00B145E2"/>
    <w:rsid w:val="00B62C1D"/>
    <w:rsid w:val="00B86523"/>
    <w:rsid w:val="00BB52B8"/>
    <w:rsid w:val="00D55B03"/>
    <w:rsid w:val="00D71D83"/>
    <w:rsid w:val="00DA394D"/>
    <w:rsid w:val="00DC19C8"/>
    <w:rsid w:val="00E710B4"/>
    <w:rsid w:val="00E713BA"/>
    <w:rsid w:val="00EB21EB"/>
    <w:rsid w:val="00ED3FE9"/>
    <w:rsid w:val="00F25904"/>
    <w:rsid w:val="00F7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729D"/>
  <w15:chartTrackingRefBased/>
  <w15:docId w15:val="{78F1F129-B985-4F9F-B6AA-B5A0E3F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BD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93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25904"/>
    <w:pPr>
      <w:keepNext/>
      <w:widowControl w:val="0"/>
      <w:numPr>
        <w:ilvl w:val="1"/>
        <w:numId w:val="1"/>
      </w:numPr>
      <w:spacing w:before="120" w:after="120" w:line="360" w:lineRule="atLeast"/>
      <w:jc w:val="both"/>
      <w:textAlignment w:val="baseline"/>
      <w:outlineLvl w:val="1"/>
    </w:pPr>
    <w:rPr>
      <w:rFonts w:cs="Arial"/>
      <w:b/>
      <w:bCs/>
      <w:i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259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7073B"/>
    <w:rPr>
      <w:b/>
      <w:bCs/>
    </w:rPr>
  </w:style>
  <w:style w:type="paragraph" w:styleId="NormalnyWeb">
    <w:name w:val="Normal (Web)"/>
    <w:basedOn w:val="Normalny"/>
    <w:uiPriority w:val="99"/>
    <w:rsid w:val="0077073B"/>
    <w:pPr>
      <w:spacing w:before="280" w:after="280"/>
    </w:pPr>
  </w:style>
  <w:style w:type="paragraph" w:customStyle="1" w:styleId="Tekstpodstawowy31">
    <w:name w:val="Tekst podstawowy 31"/>
    <w:basedOn w:val="Normalny"/>
    <w:qFormat/>
    <w:rsid w:val="0077073B"/>
    <w:pPr>
      <w:jc w:val="center"/>
    </w:pPr>
    <w:rPr>
      <w:rFonts w:cs="Mangal"/>
      <w:b/>
      <w:kern w:val="2"/>
      <w:sz w:val="32"/>
      <w:szCs w:val="32"/>
      <w:lang w:bidi="hi-IN"/>
    </w:rPr>
  </w:style>
  <w:style w:type="paragraph" w:customStyle="1" w:styleId="akapitzlist2">
    <w:name w:val="akapitzlist2"/>
    <w:basedOn w:val="Normalny"/>
    <w:rsid w:val="0077073B"/>
    <w:pPr>
      <w:spacing w:before="280" w:after="280"/>
    </w:pPr>
    <w:rPr>
      <w:lang w:val="en-US"/>
    </w:rPr>
  </w:style>
  <w:style w:type="paragraph" w:styleId="Nagwek">
    <w:name w:val="header"/>
    <w:basedOn w:val="Normalny"/>
    <w:link w:val="NagwekZnak"/>
    <w:unhideWhenUsed/>
    <w:rsid w:val="00413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13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F25904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paragraph" w:styleId="Akapitzlist">
    <w:name w:val="List Paragraph"/>
    <w:aliases w:val="Numerowanie,Akapit z listą BS,L1,Akapit z listą5,T_SZ_List Paragraph,normalny tekst"/>
    <w:basedOn w:val="Normalny"/>
    <w:link w:val="AkapitzlistZnak"/>
    <w:uiPriority w:val="34"/>
    <w:qFormat/>
    <w:rsid w:val="00F25904"/>
    <w:pPr>
      <w:ind w:left="720"/>
    </w:pPr>
    <w:rPr>
      <w:szCs w:val="20"/>
      <w:lang w:val="x-none"/>
    </w:rPr>
  </w:style>
  <w:style w:type="character" w:customStyle="1" w:styleId="AkapitzlistZnak">
    <w:name w:val="Akapit z listą Znak"/>
    <w:aliases w:val="Numerowanie Znak,Akapit z listą BS Znak,L1 Znak,Akapit z listą5 Znak,T_SZ_List Paragraph Znak,normalny tekst Znak"/>
    <w:link w:val="Akapitzlist"/>
    <w:uiPriority w:val="34"/>
    <w:rsid w:val="00F2590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F259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6A34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34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A3455"/>
    <w:pPr>
      <w:suppressAutoHyphens/>
      <w:spacing w:after="0" w:line="240" w:lineRule="auto"/>
      <w:ind w:left="357" w:hanging="357"/>
      <w:jc w:val="both"/>
    </w:pPr>
    <w:rPr>
      <w:rFonts w:ascii="Calibri" w:eastAsia="Calibri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rsid w:val="00593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239EC"/>
    <w:pPr>
      <w:widowControl w:val="0"/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239E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239EC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0239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23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ug_bania</dc:creator>
  <cp:keywords/>
  <dc:description/>
  <cp:lastModifiedBy>ug_bania</cp:lastModifiedBy>
  <cp:revision>4</cp:revision>
  <cp:lastPrinted>2022-06-06T07:46:00Z</cp:lastPrinted>
  <dcterms:created xsi:type="dcterms:W3CDTF">2022-06-06T07:33:00Z</dcterms:created>
  <dcterms:modified xsi:type="dcterms:W3CDTF">2022-06-06T07:53:00Z</dcterms:modified>
</cp:coreProperties>
</file>