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3935CC" w14:textId="3D88EFA5" w:rsidR="009D0A69" w:rsidRPr="007613E1" w:rsidRDefault="007276F6">
      <w:pPr>
        <w:pStyle w:val="NormalnyWeb"/>
        <w:jc w:val="both"/>
        <w:rPr>
          <w:b/>
          <w:bCs/>
        </w:rPr>
      </w:pPr>
      <w:r>
        <w:t>RI.II</w:t>
      </w:r>
      <w:r w:rsidR="009D0A69">
        <w:t>.</w:t>
      </w:r>
      <w:r w:rsidR="009D0A69" w:rsidRPr="001006DD">
        <w:t>271</w:t>
      </w:r>
      <w:r w:rsidR="001006DD" w:rsidRPr="001006DD">
        <w:t>.</w:t>
      </w:r>
      <w:r w:rsidR="00E818BC">
        <w:t>1</w:t>
      </w:r>
      <w:r>
        <w:t>9</w:t>
      </w:r>
      <w:r w:rsidR="007A58E5" w:rsidRPr="00470A97">
        <w:t>.</w:t>
      </w:r>
      <w:r w:rsidR="009D0A69" w:rsidRPr="00470A97">
        <w:t>20</w:t>
      </w:r>
      <w:r w:rsidR="00C930A4" w:rsidRPr="00470A97">
        <w:t>2</w:t>
      </w:r>
      <w:r w:rsidR="0032213E">
        <w:t>2</w:t>
      </w:r>
      <w:r w:rsidR="005F44F4">
        <w:t>(PP)</w:t>
      </w:r>
      <w:r w:rsidR="009D0A69">
        <w:rPr>
          <w:rStyle w:val="Pogrubienie"/>
        </w:rPr>
        <w:t xml:space="preserve">  </w:t>
      </w:r>
    </w:p>
    <w:p w14:paraId="7DD18070" w14:textId="647714A3" w:rsidR="000833CF" w:rsidRDefault="006E322C" w:rsidP="00153B9C">
      <w:pPr>
        <w:pStyle w:val="NormalnyWeb"/>
        <w:shd w:val="clear" w:color="auto" w:fill="B4C6E7" w:themeFill="accent1" w:themeFillTint="66"/>
        <w:spacing w:after="0"/>
        <w:jc w:val="center"/>
        <w:rPr>
          <w:b/>
          <w:bCs/>
        </w:rPr>
      </w:pPr>
      <w:bookmarkStart w:id="0" w:name="_Hlk107575353"/>
      <w:r>
        <w:rPr>
          <w:b/>
          <w:bCs/>
        </w:rPr>
        <w:t>FORMULARZ OFERTOWY</w:t>
      </w:r>
    </w:p>
    <w:p w14:paraId="28B2CB0E" w14:textId="77777777" w:rsidR="007276F6" w:rsidRDefault="007276F6" w:rsidP="007276F6">
      <w:pPr>
        <w:pStyle w:val="NormalnyWeb"/>
        <w:jc w:val="center"/>
        <w:rPr>
          <w:rStyle w:val="Pogrubienie"/>
        </w:rPr>
      </w:pPr>
      <w:r>
        <w:rPr>
          <w:rStyle w:val="Pogrubienie"/>
        </w:rPr>
        <w:t>na pełnienie obowiązków Inspektora Nadzoru Inwestorskiego przy realizacji zadania inwestycyjnego pn. „</w:t>
      </w:r>
      <w:bookmarkStart w:id="1" w:name="_Hlk99693227"/>
      <w:r w:rsidRPr="00794E35">
        <w:rPr>
          <w:b/>
          <w:bCs/>
        </w:rPr>
        <w:t xml:space="preserve">Budowa </w:t>
      </w:r>
      <w:bookmarkEnd w:id="1"/>
      <w:r>
        <w:rPr>
          <w:b/>
          <w:bCs/>
        </w:rPr>
        <w:t xml:space="preserve">przedszkola wraz z wyodrębnieniem oddziału żłobka </w:t>
      </w:r>
      <w:r>
        <w:rPr>
          <w:b/>
          <w:bCs/>
        </w:rPr>
        <w:br/>
        <w:t>w miejscowości Warlubie</w:t>
      </w:r>
      <w:r w:rsidRPr="00794E35">
        <w:rPr>
          <w:b/>
          <w:bCs/>
        </w:rPr>
        <w:t>”.</w:t>
      </w:r>
      <w:r>
        <w:rPr>
          <w:rStyle w:val="Mocnowyrniony"/>
        </w:rPr>
        <w:t xml:space="preserve"> </w:t>
      </w:r>
      <w:r>
        <w:rPr>
          <w:rStyle w:val="Pogrubienie"/>
        </w:rPr>
        <w:t xml:space="preserve"> </w:t>
      </w:r>
    </w:p>
    <w:p w14:paraId="6E24A15D" w14:textId="77777777" w:rsidR="007276F6" w:rsidRPr="009C3E80" w:rsidRDefault="007276F6" w:rsidP="007276F6">
      <w:pPr>
        <w:suppressAutoHyphens w:val="0"/>
        <w:spacing w:before="100" w:line="360" w:lineRule="auto"/>
        <w:rPr>
          <w:rFonts w:eastAsiaTheme="minorEastAsia"/>
          <w:lang w:eastAsia="en-US"/>
        </w:rPr>
      </w:pPr>
      <w:r w:rsidRPr="009C3E80">
        <w:rPr>
          <w:rFonts w:eastAsiaTheme="minorEastAsia"/>
          <w:b/>
          <w:bCs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15E804B" wp14:editId="5F975ACF">
            <wp:simplePos x="0" y="0"/>
            <wp:positionH relativeFrom="margin">
              <wp:posOffset>630555</wp:posOffset>
            </wp:positionH>
            <wp:positionV relativeFrom="margin">
              <wp:posOffset>1682750</wp:posOffset>
            </wp:positionV>
            <wp:extent cx="2145030" cy="751205"/>
            <wp:effectExtent l="0" t="0" r="762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3E80">
        <w:rPr>
          <w:rFonts w:eastAsiaTheme="minorEastAsia"/>
          <w:lang w:eastAsia="en-US"/>
        </w:rPr>
        <w:t>Inwestycja dofinansowana z programu:</w:t>
      </w:r>
    </w:p>
    <w:p w14:paraId="0E4F5F5B" w14:textId="77777777" w:rsidR="007276F6" w:rsidRPr="009C3E80" w:rsidRDefault="007276F6" w:rsidP="007276F6">
      <w:pPr>
        <w:suppressAutoHyphens w:val="0"/>
        <w:spacing w:before="100" w:line="360" w:lineRule="auto"/>
        <w:rPr>
          <w:rFonts w:eastAsiaTheme="minorEastAsia"/>
          <w:b/>
          <w:bCs/>
          <w:lang w:eastAsia="en-US"/>
        </w:rPr>
      </w:pPr>
      <w:r w:rsidRPr="009C3E80">
        <w:rPr>
          <w:rFonts w:eastAsiaTheme="minorEastAsia"/>
          <w:b/>
          <w:bCs/>
          <w:lang w:eastAsia="en-US"/>
        </w:rPr>
        <w:t>Rządowy Fundusz Polski Ład</w:t>
      </w:r>
    </w:p>
    <w:p w14:paraId="603BA7B7" w14:textId="299A7D0B" w:rsidR="007276F6" w:rsidRPr="007276F6" w:rsidRDefault="007276F6" w:rsidP="007276F6">
      <w:pPr>
        <w:suppressAutoHyphens w:val="0"/>
        <w:spacing w:line="360" w:lineRule="auto"/>
        <w:rPr>
          <w:rFonts w:eastAsiaTheme="minorEastAsia"/>
          <w:b/>
          <w:bCs/>
          <w:lang w:eastAsia="en-US"/>
        </w:rPr>
      </w:pPr>
      <w:r w:rsidRPr="009C3E80">
        <w:rPr>
          <w:rFonts w:eastAsiaTheme="minorEastAsia"/>
          <w:b/>
          <w:bCs/>
          <w:lang w:eastAsia="en-US"/>
        </w:rPr>
        <w:t>Program Inwestycji Strategicznych.</w:t>
      </w:r>
    </w:p>
    <w:bookmarkEnd w:id="0"/>
    <w:p w14:paraId="7634B5E3" w14:textId="71800FAC" w:rsidR="0069362C" w:rsidRDefault="006E322C">
      <w:pPr>
        <w:widowControl w:val="0"/>
        <w:numPr>
          <w:ilvl w:val="0"/>
          <w:numId w:val="3"/>
        </w:numPr>
        <w:spacing w:before="240" w:after="200"/>
        <w:ind w:left="284" w:hanging="284"/>
        <w:jc w:val="both"/>
        <w:textAlignment w:val="baseline"/>
        <w:outlineLvl w:val="1"/>
        <w:rPr>
          <w:b/>
          <w:bCs/>
        </w:rPr>
      </w:pPr>
      <w:r w:rsidRPr="0069362C">
        <w:rPr>
          <w:b/>
          <w:bCs/>
          <w:iCs/>
        </w:rPr>
        <w:t>Zamawiający</w:t>
      </w:r>
      <w:r w:rsidRPr="006E322C">
        <w:rPr>
          <w:b/>
          <w:bCs/>
        </w:rPr>
        <w:t>:</w:t>
      </w:r>
    </w:p>
    <w:tbl>
      <w:tblPr>
        <w:tblW w:w="9214" w:type="dxa"/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69362C" w:rsidRPr="006E322C" w14:paraId="0BC0D17B" w14:textId="77777777" w:rsidTr="00C51329">
        <w:trPr>
          <w:trHeight w:val="739"/>
        </w:trPr>
        <w:tc>
          <w:tcPr>
            <w:tcW w:w="5000" w:type="pct"/>
            <w:gridSpan w:val="2"/>
            <w:shd w:val="clear" w:color="auto" w:fill="EDEDED" w:themeFill="accent3" w:themeFillTint="33"/>
          </w:tcPr>
          <w:p w14:paraId="11C7578E" w14:textId="50774F84" w:rsidR="0069362C" w:rsidRPr="006E322C" w:rsidRDefault="0069362C" w:rsidP="00C51329">
            <w:pPr>
              <w:tabs>
                <w:tab w:val="num" w:pos="360"/>
                <w:tab w:val="left" w:pos="7920"/>
              </w:tabs>
            </w:pPr>
            <w:r>
              <w:t>Zamawiający</w:t>
            </w:r>
            <w:r w:rsidRPr="006E322C">
              <w:t>:</w:t>
            </w:r>
          </w:p>
          <w:p w14:paraId="27769863" w14:textId="3613703B" w:rsidR="0069362C" w:rsidRPr="006E322C" w:rsidRDefault="0069362C" w:rsidP="00C51329">
            <w:r>
              <w:t>Gmina Warlubie</w:t>
            </w:r>
          </w:p>
        </w:tc>
      </w:tr>
      <w:tr w:rsidR="0069362C" w:rsidRPr="006E322C" w14:paraId="25FF5647" w14:textId="77777777" w:rsidTr="00C51329">
        <w:trPr>
          <w:trHeight w:val="694"/>
        </w:trPr>
        <w:tc>
          <w:tcPr>
            <w:tcW w:w="5000" w:type="pct"/>
            <w:gridSpan w:val="2"/>
            <w:shd w:val="clear" w:color="auto" w:fill="EDEDED" w:themeFill="accent3" w:themeFillTint="33"/>
          </w:tcPr>
          <w:p w14:paraId="7F31020B" w14:textId="08C90765" w:rsidR="0069362C" w:rsidRPr="006E322C" w:rsidRDefault="0069362C" w:rsidP="00C51329">
            <w:pPr>
              <w:tabs>
                <w:tab w:val="num" w:pos="360"/>
                <w:tab w:val="left" w:pos="7920"/>
              </w:tabs>
            </w:pPr>
            <w:r w:rsidRPr="006E322C">
              <w:t xml:space="preserve">Siedziba </w:t>
            </w:r>
            <w:r w:rsidR="00ED6C4D">
              <w:t>Zamawiającego</w:t>
            </w:r>
            <w:r w:rsidRPr="006E322C">
              <w:t>:</w:t>
            </w:r>
          </w:p>
          <w:p w14:paraId="16286034" w14:textId="3FB9EFA0" w:rsidR="0069362C" w:rsidRPr="006E322C" w:rsidRDefault="0069362C" w:rsidP="0069362C">
            <w:r>
              <w:t>ul. Dworcowa 15, 86 – 160 Warlubie</w:t>
            </w:r>
          </w:p>
        </w:tc>
      </w:tr>
      <w:tr w:rsidR="0069362C" w:rsidRPr="006E322C" w14:paraId="612BAD89" w14:textId="77777777" w:rsidTr="00C51329">
        <w:trPr>
          <w:trHeight w:val="640"/>
        </w:trPr>
        <w:tc>
          <w:tcPr>
            <w:tcW w:w="2500" w:type="pct"/>
            <w:shd w:val="clear" w:color="auto" w:fill="EDEDED" w:themeFill="accent3" w:themeFillTint="33"/>
            <w:vAlign w:val="center"/>
          </w:tcPr>
          <w:p w14:paraId="4F9D9BC9" w14:textId="37BD2104" w:rsidR="0069362C" w:rsidRPr="006E322C" w:rsidRDefault="0069362C" w:rsidP="00C51329">
            <w:r w:rsidRPr="006E322C">
              <w:t xml:space="preserve">REGON: </w:t>
            </w:r>
            <w:r w:rsidRPr="0069362C">
              <w:t>092351080</w:t>
            </w:r>
          </w:p>
        </w:tc>
        <w:tc>
          <w:tcPr>
            <w:tcW w:w="2500" w:type="pct"/>
            <w:shd w:val="clear" w:color="auto" w:fill="EDEDED" w:themeFill="accent3" w:themeFillTint="33"/>
            <w:vAlign w:val="center"/>
          </w:tcPr>
          <w:p w14:paraId="6C6E5E7C" w14:textId="612FCAE2" w:rsidR="0069362C" w:rsidRPr="006E322C" w:rsidRDefault="0069362C" w:rsidP="00C51329">
            <w:r w:rsidRPr="006E322C">
              <w:t xml:space="preserve">NIP: </w:t>
            </w:r>
            <w:r w:rsidRPr="0069362C">
              <w:t>559-10-05-054</w:t>
            </w:r>
          </w:p>
        </w:tc>
      </w:tr>
      <w:tr w:rsidR="0069362C" w:rsidRPr="006E322C" w14:paraId="60848EBE" w14:textId="77777777" w:rsidTr="00C51329">
        <w:trPr>
          <w:trHeight w:val="640"/>
        </w:trPr>
        <w:tc>
          <w:tcPr>
            <w:tcW w:w="2500" w:type="pct"/>
            <w:shd w:val="clear" w:color="auto" w:fill="EDEDED" w:themeFill="accent3" w:themeFillTint="33"/>
            <w:vAlign w:val="center"/>
          </w:tcPr>
          <w:p w14:paraId="63AD4F96" w14:textId="7F43E43F" w:rsidR="0069362C" w:rsidRPr="006E322C" w:rsidRDefault="0069362C" w:rsidP="00C51329">
            <w:r w:rsidRPr="006E322C">
              <w:t xml:space="preserve">Nr telefonu: </w:t>
            </w:r>
            <w:r w:rsidR="00ED6C4D" w:rsidRPr="00ED6C4D">
              <w:t>52 33 26 040</w:t>
            </w:r>
            <w:r w:rsidRPr="006E322C">
              <w:t xml:space="preserve"> </w:t>
            </w:r>
          </w:p>
        </w:tc>
        <w:tc>
          <w:tcPr>
            <w:tcW w:w="2500" w:type="pct"/>
            <w:shd w:val="clear" w:color="auto" w:fill="EDEDED" w:themeFill="accent3" w:themeFillTint="33"/>
            <w:vAlign w:val="center"/>
          </w:tcPr>
          <w:p w14:paraId="0AD32023" w14:textId="687A2714" w:rsidR="0069362C" w:rsidRPr="006E322C" w:rsidRDefault="0069362C" w:rsidP="00C51329">
            <w:r w:rsidRPr="006E322C">
              <w:t xml:space="preserve">e-mail: </w:t>
            </w:r>
            <w:hyperlink r:id="rId9" w:history="1">
              <w:r w:rsidR="00ED6C4D" w:rsidRPr="00A5757D">
                <w:rPr>
                  <w:rStyle w:val="Hipercze"/>
                </w:rPr>
                <w:t>gmina@warlubie.pl</w:t>
              </w:r>
            </w:hyperlink>
            <w:r w:rsidR="00ED6C4D">
              <w:t xml:space="preserve"> </w:t>
            </w:r>
          </w:p>
        </w:tc>
      </w:tr>
      <w:tr w:rsidR="0069362C" w:rsidRPr="006E322C" w14:paraId="34C17B61" w14:textId="77777777" w:rsidTr="00C51329">
        <w:trPr>
          <w:trHeight w:val="640"/>
        </w:trPr>
        <w:tc>
          <w:tcPr>
            <w:tcW w:w="5000" w:type="pct"/>
            <w:gridSpan w:val="2"/>
            <w:shd w:val="clear" w:color="auto" w:fill="EDEDED" w:themeFill="accent3" w:themeFillTint="33"/>
            <w:vAlign w:val="center"/>
          </w:tcPr>
          <w:p w14:paraId="5864F96C" w14:textId="28B278CD" w:rsidR="0069362C" w:rsidRPr="006E322C" w:rsidRDefault="0069362C" w:rsidP="00C51329">
            <w:r w:rsidRPr="006E322C">
              <w:t>Osoba uprawniona do kontaktów</w:t>
            </w:r>
            <w:r w:rsidR="00ED6C4D">
              <w:t xml:space="preserve">: Beata Bania, tel. </w:t>
            </w:r>
            <w:r w:rsidR="00ED6C4D" w:rsidRPr="00ED6C4D">
              <w:t>52 380 05 15</w:t>
            </w:r>
          </w:p>
        </w:tc>
      </w:tr>
    </w:tbl>
    <w:p w14:paraId="14733415" w14:textId="77777777" w:rsidR="006E322C" w:rsidRPr="006E322C" w:rsidRDefault="006E322C">
      <w:pPr>
        <w:widowControl w:val="0"/>
        <w:numPr>
          <w:ilvl w:val="0"/>
          <w:numId w:val="3"/>
        </w:numPr>
        <w:spacing w:before="240" w:after="200"/>
        <w:ind w:left="284" w:hanging="284"/>
        <w:jc w:val="both"/>
        <w:textAlignment w:val="baseline"/>
        <w:outlineLvl w:val="1"/>
        <w:rPr>
          <w:b/>
          <w:bCs/>
          <w:iCs/>
        </w:rPr>
      </w:pPr>
      <w:r w:rsidRPr="006E322C">
        <w:rPr>
          <w:b/>
          <w:bCs/>
          <w:iCs/>
        </w:rPr>
        <w:t>Oferta złożona przez:</w:t>
      </w:r>
    </w:p>
    <w:tbl>
      <w:tblPr>
        <w:tblW w:w="9214" w:type="dxa"/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6E322C" w:rsidRPr="006E322C" w14:paraId="0781F291" w14:textId="77777777" w:rsidTr="007276F6">
        <w:trPr>
          <w:trHeight w:val="739"/>
        </w:trPr>
        <w:tc>
          <w:tcPr>
            <w:tcW w:w="5000" w:type="pct"/>
            <w:gridSpan w:val="2"/>
            <w:shd w:val="clear" w:color="auto" w:fill="EDEDED" w:themeFill="accent3" w:themeFillTint="33"/>
          </w:tcPr>
          <w:p w14:paraId="22A1C3A0" w14:textId="159003D3" w:rsidR="006E322C" w:rsidRPr="006E322C" w:rsidRDefault="006E322C" w:rsidP="0044702E">
            <w:pPr>
              <w:tabs>
                <w:tab w:val="num" w:pos="360"/>
                <w:tab w:val="left" w:pos="7920"/>
              </w:tabs>
            </w:pPr>
            <w:r w:rsidRPr="006E322C">
              <w:t>Wykonaw</w:t>
            </w:r>
            <w:r w:rsidR="0069362C">
              <w:t>ca</w:t>
            </w:r>
            <w:r w:rsidRPr="006E322C">
              <w:t>:</w:t>
            </w:r>
          </w:p>
          <w:p w14:paraId="32DA9B3B" w14:textId="77777777" w:rsidR="006E322C" w:rsidRPr="006E322C" w:rsidRDefault="006E322C" w:rsidP="007276F6">
            <w:r w:rsidRPr="006E322C">
              <w:t>.......................................................................................................................................................</w:t>
            </w:r>
          </w:p>
        </w:tc>
      </w:tr>
      <w:tr w:rsidR="006E322C" w:rsidRPr="006E322C" w14:paraId="321297DD" w14:textId="77777777" w:rsidTr="007276F6">
        <w:trPr>
          <w:trHeight w:val="694"/>
        </w:trPr>
        <w:tc>
          <w:tcPr>
            <w:tcW w:w="5000" w:type="pct"/>
            <w:gridSpan w:val="2"/>
            <w:shd w:val="clear" w:color="auto" w:fill="EDEDED" w:themeFill="accent3" w:themeFillTint="33"/>
          </w:tcPr>
          <w:p w14:paraId="1F4346C5" w14:textId="77777777" w:rsidR="006E322C" w:rsidRPr="006E322C" w:rsidRDefault="006E322C" w:rsidP="0044702E">
            <w:pPr>
              <w:tabs>
                <w:tab w:val="num" w:pos="360"/>
                <w:tab w:val="left" w:pos="7920"/>
              </w:tabs>
            </w:pPr>
            <w:r w:rsidRPr="006E322C">
              <w:t>Siedziba Wykonawcy:</w:t>
            </w:r>
          </w:p>
          <w:p w14:paraId="72FEBFD7" w14:textId="77777777" w:rsidR="006E322C" w:rsidRPr="006E322C" w:rsidRDefault="006E322C" w:rsidP="0044702E">
            <w:r w:rsidRPr="006E322C">
              <w:t>.......................................................................................................................................................</w:t>
            </w:r>
          </w:p>
        </w:tc>
      </w:tr>
      <w:tr w:rsidR="006E322C" w:rsidRPr="006E322C" w14:paraId="668CFCB4" w14:textId="77777777" w:rsidTr="007276F6">
        <w:trPr>
          <w:trHeight w:val="640"/>
        </w:trPr>
        <w:tc>
          <w:tcPr>
            <w:tcW w:w="2500" w:type="pct"/>
            <w:shd w:val="clear" w:color="auto" w:fill="EDEDED" w:themeFill="accent3" w:themeFillTint="33"/>
            <w:vAlign w:val="center"/>
          </w:tcPr>
          <w:p w14:paraId="0E58BD66" w14:textId="77777777" w:rsidR="006E322C" w:rsidRPr="006E322C" w:rsidRDefault="006E322C" w:rsidP="0044702E">
            <w:r w:rsidRPr="006E322C">
              <w:t>REGON: ..........................................................</w:t>
            </w:r>
          </w:p>
        </w:tc>
        <w:tc>
          <w:tcPr>
            <w:tcW w:w="2500" w:type="pct"/>
            <w:shd w:val="clear" w:color="auto" w:fill="EDEDED" w:themeFill="accent3" w:themeFillTint="33"/>
            <w:vAlign w:val="center"/>
          </w:tcPr>
          <w:p w14:paraId="7D66A9CC" w14:textId="77777777" w:rsidR="006E322C" w:rsidRPr="006E322C" w:rsidRDefault="006E322C" w:rsidP="0044702E">
            <w:r w:rsidRPr="006E322C">
              <w:t>NIP: .................................................................</w:t>
            </w:r>
          </w:p>
        </w:tc>
      </w:tr>
      <w:tr w:rsidR="006E322C" w:rsidRPr="006E322C" w14:paraId="6AD188A6" w14:textId="77777777" w:rsidTr="007276F6">
        <w:trPr>
          <w:trHeight w:val="640"/>
        </w:trPr>
        <w:tc>
          <w:tcPr>
            <w:tcW w:w="2500" w:type="pct"/>
            <w:shd w:val="clear" w:color="auto" w:fill="EDEDED" w:themeFill="accent3" w:themeFillTint="33"/>
            <w:vAlign w:val="center"/>
          </w:tcPr>
          <w:p w14:paraId="49C7807F" w14:textId="77777777" w:rsidR="006E322C" w:rsidRPr="006E322C" w:rsidRDefault="006E322C" w:rsidP="0044702E">
            <w:r w:rsidRPr="006E322C">
              <w:t xml:space="preserve">Nr telefonu: ...................................................... </w:t>
            </w:r>
          </w:p>
        </w:tc>
        <w:tc>
          <w:tcPr>
            <w:tcW w:w="2500" w:type="pct"/>
            <w:shd w:val="clear" w:color="auto" w:fill="EDEDED" w:themeFill="accent3" w:themeFillTint="33"/>
            <w:vAlign w:val="center"/>
          </w:tcPr>
          <w:p w14:paraId="059972B0" w14:textId="77777777" w:rsidR="006E322C" w:rsidRPr="006E322C" w:rsidRDefault="006E322C" w:rsidP="0044702E">
            <w:r w:rsidRPr="006E322C">
              <w:t>e-mail: ..............................................................</w:t>
            </w:r>
          </w:p>
        </w:tc>
      </w:tr>
      <w:tr w:rsidR="006E322C" w:rsidRPr="006E322C" w14:paraId="1F3F52B4" w14:textId="77777777" w:rsidTr="007276F6">
        <w:trPr>
          <w:trHeight w:val="640"/>
        </w:trPr>
        <w:tc>
          <w:tcPr>
            <w:tcW w:w="5000" w:type="pct"/>
            <w:gridSpan w:val="2"/>
            <w:shd w:val="clear" w:color="auto" w:fill="EDEDED" w:themeFill="accent3" w:themeFillTint="33"/>
            <w:vAlign w:val="center"/>
          </w:tcPr>
          <w:p w14:paraId="037449C9" w14:textId="77777777" w:rsidR="006E322C" w:rsidRPr="006E322C" w:rsidRDefault="006E322C" w:rsidP="0044702E">
            <w:r w:rsidRPr="006E322C">
              <w:t>Osoba uprawniona do kontaktów………………………………………………………………..</w:t>
            </w:r>
          </w:p>
        </w:tc>
      </w:tr>
    </w:tbl>
    <w:p w14:paraId="5B547D16" w14:textId="5C2DCBCD" w:rsidR="006E322C" w:rsidRPr="006E322C" w:rsidRDefault="006E322C">
      <w:pPr>
        <w:pStyle w:val="Akapitzlist"/>
        <w:numPr>
          <w:ilvl w:val="0"/>
          <w:numId w:val="3"/>
        </w:numPr>
        <w:tabs>
          <w:tab w:val="num" w:pos="360"/>
          <w:tab w:val="left" w:pos="7920"/>
        </w:tabs>
        <w:suppressAutoHyphens/>
        <w:spacing w:before="240" w:after="200"/>
        <w:contextualSpacing w:val="0"/>
      </w:pPr>
      <w:r w:rsidRPr="007276F6">
        <w:rPr>
          <w:shd w:val="clear" w:color="auto" w:fill="EDEDED" w:themeFill="accent3" w:themeFillTint="33"/>
        </w:rPr>
        <w:t>Oferuj</w:t>
      </w:r>
      <w:r w:rsidR="00784EFF" w:rsidRPr="007276F6">
        <w:rPr>
          <w:shd w:val="clear" w:color="auto" w:fill="EDEDED" w:themeFill="accent3" w:themeFillTint="33"/>
        </w:rPr>
        <w:t>ę (/Oferuje</w:t>
      </w:r>
      <w:r w:rsidRPr="007276F6">
        <w:rPr>
          <w:shd w:val="clear" w:color="auto" w:fill="EDEDED" w:themeFill="accent3" w:themeFillTint="33"/>
        </w:rPr>
        <w:t>my</w:t>
      </w:r>
      <w:r w:rsidR="00784EFF" w:rsidRPr="007276F6">
        <w:rPr>
          <w:shd w:val="clear" w:color="auto" w:fill="EDEDED" w:themeFill="accent3" w:themeFillTint="33"/>
        </w:rPr>
        <w:t>)</w:t>
      </w:r>
      <w:r w:rsidRPr="006E322C">
        <w:t xml:space="preserve"> wykonanie usługi zgodnie z warunkami zapytania ofertowego za cenę (wynagrodzenie ryczałtowe):</w:t>
      </w:r>
    </w:p>
    <w:tbl>
      <w:tblPr>
        <w:tblW w:w="9220" w:type="dxa"/>
        <w:tblInd w:w="70" w:type="dxa"/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0"/>
      </w:tblGrid>
      <w:tr w:rsidR="006E322C" w:rsidRPr="006E322C" w14:paraId="0E68FEC5" w14:textId="77777777" w:rsidTr="007276F6">
        <w:trPr>
          <w:trHeight w:val="929"/>
        </w:trPr>
        <w:tc>
          <w:tcPr>
            <w:tcW w:w="9220" w:type="dxa"/>
            <w:shd w:val="clear" w:color="auto" w:fill="EDEDED" w:themeFill="accent3" w:themeFillTint="33"/>
            <w:vAlign w:val="center"/>
          </w:tcPr>
          <w:p w14:paraId="534F8996" w14:textId="77777777" w:rsidR="006E322C" w:rsidRPr="006E322C" w:rsidRDefault="006E322C" w:rsidP="0044702E">
            <w:r w:rsidRPr="006E322C">
              <w:t>brutto: ……….……….… zł (słownie: …..……………………...…………..…………………</w:t>
            </w:r>
            <w:r w:rsidRPr="006E322C">
              <w:br/>
            </w:r>
          </w:p>
          <w:p w14:paraId="2D5E1C1B" w14:textId="77777777" w:rsidR="006E322C" w:rsidRPr="006E322C" w:rsidRDefault="006E322C" w:rsidP="0044702E">
            <w:r w:rsidRPr="006E322C">
              <w:t>………………………………………………………………………………………………….)</w:t>
            </w:r>
          </w:p>
        </w:tc>
      </w:tr>
      <w:tr w:rsidR="006E322C" w:rsidRPr="006E322C" w14:paraId="13E4B9C4" w14:textId="77777777" w:rsidTr="007276F6">
        <w:trPr>
          <w:trHeight w:val="694"/>
        </w:trPr>
        <w:tc>
          <w:tcPr>
            <w:tcW w:w="9220" w:type="dxa"/>
            <w:shd w:val="clear" w:color="auto" w:fill="EDEDED" w:themeFill="accent3" w:themeFillTint="33"/>
            <w:vAlign w:val="center"/>
          </w:tcPr>
          <w:p w14:paraId="6D027F90" w14:textId="77777777" w:rsidR="006E322C" w:rsidRPr="006E322C" w:rsidRDefault="006E322C" w:rsidP="0044702E">
            <w:pPr>
              <w:spacing w:before="240"/>
            </w:pPr>
            <w:r w:rsidRPr="006E322C">
              <w:lastRenderedPageBreak/>
              <w:t xml:space="preserve">w tym ……………………% VAT w kwocie: ………………...…………………………..… zł </w:t>
            </w:r>
          </w:p>
        </w:tc>
      </w:tr>
      <w:tr w:rsidR="006E322C" w:rsidRPr="006E322C" w14:paraId="2C07C127" w14:textId="77777777" w:rsidTr="007276F6">
        <w:trPr>
          <w:trHeight w:val="980"/>
        </w:trPr>
        <w:tc>
          <w:tcPr>
            <w:tcW w:w="9220" w:type="dxa"/>
            <w:shd w:val="clear" w:color="auto" w:fill="EDEDED" w:themeFill="accent3" w:themeFillTint="33"/>
            <w:vAlign w:val="center"/>
          </w:tcPr>
          <w:p w14:paraId="48B750D2" w14:textId="77777777" w:rsidR="006E322C" w:rsidRPr="006E322C" w:rsidRDefault="006E322C" w:rsidP="0044702E">
            <w:r w:rsidRPr="006E322C">
              <w:t>netto: ……….………..… zł (słownie: …..……………………...…..………..……………...…</w:t>
            </w:r>
          </w:p>
          <w:p w14:paraId="3BA4601B" w14:textId="77777777" w:rsidR="006E322C" w:rsidRPr="006E322C" w:rsidRDefault="006E322C" w:rsidP="0044702E">
            <w:r w:rsidRPr="006E322C">
              <w:br/>
              <w:t>…………………………………………………………………………………………………..)</w:t>
            </w:r>
          </w:p>
        </w:tc>
      </w:tr>
    </w:tbl>
    <w:p w14:paraId="45E05011" w14:textId="78B8B507" w:rsidR="007307B4" w:rsidRPr="007C72CF" w:rsidRDefault="007307B4">
      <w:pPr>
        <w:pStyle w:val="Akapitzlist"/>
        <w:numPr>
          <w:ilvl w:val="0"/>
          <w:numId w:val="3"/>
        </w:numPr>
        <w:tabs>
          <w:tab w:val="num" w:pos="360"/>
          <w:tab w:val="left" w:pos="7920"/>
        </w:tabs>
        <w:suppressAutoHyphens/>
        <w:spacing w:before="240" w:after="200"/>
        <w:contextualSpacing w:val="0"/>
      </w:pPr>
      <w:r w:rsidRPr="00242248">
        <w:rPr>
          <w:shd w:val="clear" w:color="auto" w:fill="EDEDED" w:themeFill="accent3" w:themeFillTint="33"/>
        </w:rPr>
        <w:t>Oferuj</w:t>
      </w:r>
      <w:r w:rsidR="00242248" w:rsidRPr="00242248">
        <w:rPr>
          <w:shd w:val="clear" w:color="auto" w:fill="EDEDED" w:themeFill="accent3" w:themeFillTint="33"/>
        </w:rPr>
        <w:t>ę (/Oferuje</w:t>
      </w:r>
      <w:r w:rsidRPr="00242248">
        <w:rPr>
          <w:shd w:val="clear" w:color="auto" w:fill="EDEDED" w:themeFill="accent3" w:themeFillTint="33"/>
        </w:rPr>
        <w:t>my</w:t>
      </w:r>
      <w:r w:rsidR="00242248" w:rsidRPr="00242248">
        <w:rPr>
          <w:shd w:val="clear" w:color="auto" w:fill="EDEDED" w:themeFill="accent3" w:themeFillTint="33"/>
        </w:rPr>
        <w:t>)</w:t>
      </w:r>
      <w:r w:rsidRPr="007307B4">
        <w:t xml:space="preserve"> dyspozycyjność inspektora koordynatora</w:t>
      </w:r>
      <w:r w:rsidRPr="007C72CF">
        <w:t xml:space="preserve">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515"/>
      </w:tblGrid>
      <w:tr w:rsidR="007307B4" w:rsidRPr="00D71D83" w14:paraId="6933D193" w14:textId="77777777" w:rsidTr="00C51329">
        <w:tc>
          <w:tcPr>
            <w:tcW w:w="5807" w:type="dxa"/>
            <w:shd w:val="clear" w:color="auto" w:fill="F2F2F2"/>
            <w:vAlign w:val="center"/>
          </w:tcPr>
          <w:p w14:paraId="496C7650" w14:textId="77777777" w:rsidR="007307B4" w:rsidRPr="00D71D83" w:rsidRDefault="007307B4" w:rsidP="00C51329">
            <w:pPr>
              <w:autoSpaceDN w:val="0"/>
              <w:jc w:val="center"/>
              <w:textAlignment w:val="baseline"/>
              <w:rPr>
                <w:b/>
                <w:lang w:eastAsia="pl-PL"/>
              </w:rPr>
            </w:pPr>
            <w:r w:rsidRPr="00D71D83">
              <w:rPr>
                <w:b/>
                <w:lang w:eastAsia="pl-PL"/>
              </w:rPr>
              <w:t xml:space="preserve">Dyspozycyjność </w:t>
            </w:r>
            <w:r w:rsidRPr="00D71D83">
              <w:rPr>
                <w:b/>
                <w:lang w:eastAsia="pl-PL"/>
              </w:rPr>
              <w:br/>
              <w:t>inspektora koordynatora</w:t>
            </w:r>
          </w:p>
        </w:tc>
        <w:tc>
          <w:tcPr>
            <w:tcW w:w="3515" w:type="dxa"/>
            <w:shd w:val="clear" w:color="auto" w:fill="F2F2F2"/>
            <w:vAlign w:val="center"/>
          </w:tcPr>
          <w:p w14:paraId="6103C89B" w14:textId="111BEBFE" w:rsidR="007307B4" w:rsidRPr="00D71D83" w:rsidRDefault="007307B4" w:rsidP="00C51329">
            <w:pPr>
              <w:autoSpaceDN w:val="0"/>
              <w:jc w:val="center"/>
              <w:textAlignment w:val="baseline"/>
              <w:rPr>
                <w:b/>
                <w:lang w:eastAsia="pl-PL"/>
              </w:rPr>
            </w:pPr>
            <w:r w:rsidRPr="00D71D83">
              <w:rPr>
                <w:b/>
                <w:lang w:eastAsia="pl-PL"/>
              </w:rPr>
              <w:t xml:space="preserve">Proponowana przez Wykonawcę dyspozycyjność inspektora koordynatora </w:t>
            </w:r>
            <w:r w:rsidRPr="00D71D83">
              <w:rPr>
                <w:b/>
                <w:lang w:eastAsia="pl-PL"/>
              </w:rPr>
              <w:br/>
            </w:r>
            <w:r>
              <w:rPr>
                <w:b/>
                <w:i/>
              </w:rPr>
              <w:t>(</w:t>
            </w:r>
            <w:r w:rsidRPr="00D71D83">
              <w:rPr>
                <w:b/>
                <w:i/>
              </w:rPr>
              <w:t xml:space="preserve">należy </w:t>
            </w:r>
            <w:r>
              <w:rPr>
                <w:b/>
                <w:i/>
              </w:rPr>
              <w:t>wpisać</w:t>
            </w:r>
            <w:r w:rsidRPr="00D71D83">
              <w:rPr>
                <w:b/>
                <w:i/>
              </w:rPr>
              <w:t xml:space="preserve"> znak „X”</w:t>
            </w:r>
            <w:r>
              <w:rPr>
                <w:b/>
                <w:i/>
              </w:rPr>
              <w:t>)</w:t>
            </w:r>
            <w:r w:rsidRPr="00D71D83">
              <w:rPr>
                <w:b/>
                <w:i/>
              </w:rPr>
              <w:t xml:space="preserve">  </w:t>
            </w:r>
          </w:p>
        </w:tc>
      </w:tr>
      <w:tr w:rsidR="007307B4" w:rsidRPr="00D71D83" w14:paraId="59C13255" w14:textId="77777777" w:rsidTr="00C51329">
        <w:trPr>
          <w:trHeight w:val="564"/>
        </w:trPr>
        <w:tc>
          <w:tcPr>
            <w:tcW w:w="5807" w:type="dxa"/>
            <w:vAlign w:val="center"/>
          </w:tcPr>
          <w:p w14:paraId="03FBEA7E" w14:textId="6D3E449B" w:rsidR="007307B4" w:rsidRPr="00103493" w:rsidRDefault="007307B4" w:rsidP="00C51329">
            <w:pPr>
              <w:autoSpaceDN w:val="0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 xml:space="preserve">5 </w:t>
            </w:r>
            <w:r w:rsidRPr="00103493">
              <w:rPr>
                <w:lang w:eastAsia="pl-PL"/>
              </w:rPr>
              <w:t>obowiązkow</w:t>
            </w:r>
            <w:r>
              <w:rPr>
                <w:lang w:eastAsia="pl-PL"/>
              </w:rPr>
              <w:t>ych</w:t>
            </w:r>
            <w:r w:rsidRPr="00103493">
              <w:rPr>
                <w:lang w:eastAsia="pl-PL"/>
              </w:rPr>
              <w:t xml:space="preserve"> poby</w:t>
            </w:r>
            <w:r>
              <w:rPr>
                <w:lang w:eastAsia="pl-PL"/>
              </w:rPr>
              <w:t>tów</w:t>
            </w:r>
            <w:r w:rsidRPr="00103493">
              <w:rPr>
                <w:lang w:eastAsia="pl-PL"/>
              </w:rPr>
              <w:t xml:space="preserve"> na placu budowy w tygodniu</w:t>
            </w:r>
          </w:p>
        </w:tc>
        <w:tc>
          <w:tcPr>
            <w:tcW w:w="3515" w:type="dxa"/>
            <w:vAlign w:val="center"/>
          </w:tcPr>
          <w:p w14:paraId="725FA170" w14:textId="77777777" w:rsidR="007307B4" w:rsidRPr="00D71D83" w:rsidRDefault="007307B4" w:rsidP="00C51329">
            <w:pPr>
              <w:autoSpaceDN w:val="0"/>
              <w:jc w:val="center"/>
              <w:textAlignment w:val="baseline"/>
              <w:rPr>
                <w:b/>
                <w:lang w:eastAsia="pl-PL"/>
              </w:rPr>
            </w:pPr>
          </w:p>
        </w:tc>
      </w:tr>
      <w:tr w:rsidR="007307B4" w:rsidRPr="00D71D83" w14:paraId="6038C7E9" w14:textId="77777777" w:rsidTr="00C51329">
        <w:trPr>
          <w:trHeight w:val="558"/>
        </w:trPr>
        <w:tc>
          <w:tcPr>
            <w:tcW w:w="5807" w:type="dxa"/>
            <w:vAlign w:val="center"/>
          </w:tcPr>
          <w:p w14:paraId="63B4CF67" w14:textId="529DE218" w:rsidR="007307B4" w:rsidRPr="00103493" w:rsidRDefault="007307B4" w:rsidP="00C51329">
            <w:pPr>
              <w:autoSpaceDN w:val="0"/>
              <w:textAlignment w:val="baseline"/>
              <w:rPr>
                <w:b/>
                <w:lang w:eastAsia="pl-PL"/>
              </w:rPr>
            </w:pPr>
            <w:r>
              <w:rPr>
                <w:lang w:eastAsia="pl-PL"/>
              </w:rPr>
              <w:t xml:space="preserve">4 </w:t>
            </w:r>
            <w:r w:rsidRPr="00103493">
              <w:rPr>
                <w:lang w:eastAsia="pl-PL"/>
              </w:rPr>
              <w:t>obowiązkowe pobyty na placu budowy w tygodniu</w:t>
            </w:r>
          </w:p>
        </w:tc>
        <w:tc>
          <w:tcPr>
            <w:tcW w:w="3515" w:type="dxa"/>
            <w:vAlign w:val="center"/>
          </w:tcPr>
          <w:p w14:paraId="2A858B2B" w14:textId="77777777" w:rsidR="007307B4" w:rsidRPr="00D71D83" w:rsidRDefault="007307B4" w:rsidP="00C51329">
            <w:pPr>
              <w:autoSpaceDN w:val="0"/>
              <w:jc w:val="center"/>
              <w:textAlignment w:val="baseline"/>
              <w:rPr>
                <w:b/>
                <w:lang w:eastAsia="pl-PL"/>
              </w:rPr>
            </w:pPr>
          </w:p>
        </w:tc>
      </w:tr>
      <w:tr w:rsidR="007307B4" w:rsidRPr="00D71D83" w14:paraId="0C94B917" w14:textId="77777777" w:rsidTr="00C51329">
        <w:trPr>
          <w:trHeight w:val="552"/>
        </w:trPr>
        <w:tc>
          <w:tcPr>
            <w:tcW w:w="5807" w:type="dxa"/>
            <w:vAlign w:val="center"/>
          </w:tcPr>
          <w:p w14:paraId="7D5A26EF" w14:textId="6DBB3167" w:rsidR="007307B4" w:rsidRPr="00103493" w:rsidRDefault="007307B4" w:rsidP="00C51329">
            <w:pPr>
              <w:autoSpaceDN w:val="0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 xml:space="preserve">3 </w:t>
            </w:r>
            <w:r w:rsidRPr="00103493">
              <w:rPr>
                <w:lang w:eastAsia="pl-PL"/>
              </w:rPr>
              <w:t>obowiązkowe pobyty na placu budowy w tygodniu</w:t>
            </w:r>
          </w:p>
        </w:tc>
        <w:tc>
          <w:tcPr>
            <w:tcW w:w="3515" w:type="dxa"/>
            <w:vAlign w:val="center"/>
          </w:tcPr>
          <w:p w14:paraId="0694913E" w14:textId="77777777" w:rsidR="007307B4" w:rsidRPr="00D71D83" w:rsidRDefault="007307B4" w:rsidP="00C51329">
            <w:pPr>
              <w:autoSpaceDN w:val="0"/>
              <w:jc w:val="center"/>
              <w:textAlignment w:val="baseline"/>
              <w:rPr>
                <w:b/>
                <w:lang w:eastAsia="pl-PL"/>
              </w:rPr>
            </w:pPr>
          </w:p>
        </w:tc>
      </w:tr>
    </w:tbl>
    <w:p w14:paraId="1E31D536" w14:textId="486293B4" w:rsidR="006A2E5C" w:rsidRDefault="006A2E5C">
      <w:pPr>
        <w:pStyle w:val="Akapitzlist"/>
        <w:numPr>
          <w:ilvl w:val="0"/>
          <w:numId w:val="3"/>
        </w:numPr>
        <w:suppressAutoHyphens/>
        <w:autoSpaceDN w:val="0"/>
        <w:spacing w:before="240" w:after="0" w:line="276" w:lineRule="auto"/>
        <w:contextualSpacing w:val="0"/>
        <w:textAlignment w:val="baseline"/>
      </w:pPr>
      <w:r w:rsidRPr="007307B4">
        <w:rPr>
          <w:shd w:val="clear" w:color="auto" w:fill="EDEDED" w:themeFill="accent3" w:themeFillTint="33"/>
        </w:rPr>
        <w:t>Oświadczam (-y)</w:t>
      </w:r>
      <w:r>
        <w:t xml:space="preserve">, że  na dzień złożenia niniejszej informacji </w:t>
      </w:r>
      <w:r w:rsidRPr="007307B4">
        <w:rPr>
          <w:shd w:val="clear" w:color="auto" w:fill="EDEDED" w:themeFill="accent3" w:themeFillTint="33"/>
        </w:rPr>
        <w:t>jestem (/jesteśmy)</w:t>
      </w:r>
      <w:r w:rsidR="007276F6">
        <w:t xml:space="preserve"> </w:t>
      </w:r>
      <w:r>
        <w:t xml:space="preserve">/ </w:t>
      </w:r>
      <w:r w:rsidRPr="007307B4">
        <w:rPr>
          <w:shd w:val="clear" w:color="auto" w:fill="EDEDED" w:themeFill="accent3" w:themeFillTint="33"/>
        </w:rPr>
        <w:t>nie jestem (/nie jesteśmy)</w:t>
      </w:r>
      <w:r w:rsidRPr="00256124">
        <w:t xml:space="preserve"> </w:t>
      </w:r>
      <w:r>
        <w:t>czynnym podatnikiem podatku od towaru i usług*</w:t>
      </w:r>
      <w:r w:rsidR="00A05DE0">
        <w:t>(</w:t>
      </w:r>
      <w:r w:rsidR="00A05DE0" w:rsidRPr="007307B4">
        <w:rPr>
          <w:i/>
          <w:iCs/>
          <w:sz w:val="20"/>
          <w:szCs w:val="20"/>
        </w:rPr>
        <w:t>przekreślić niewłaściwe</w:t>
      </w:r>
      <w:r>
        <w:t xml:space="preserve">). </w:t>
      </w:r>
      <w:r w:rsidRPr="007307B4">
        <w:rPr>
          <w:shd w:val="clear" w:color="auto" w:fill="EDEDED" w:themeFill="accent3" w:themeFillTint="33"/>
        </w:rPr>
        <w:t>Zobowiązuj</w:t>
      </w:r>
      <w:r w:rsidR="00256124" w:rsidRPr="007307B4">
        <w:rPr>
          <w:shd w:val="clear" w:color="auto" w:fill="EDEDED" w:themeFill="accent3" w:themeFillTint="33"/>
        </w:rPr>
        <w:t>ę (/Zobowiązuje</w:t>
      </w:r>
      <w:r w:rsidRPr="007307B4">
        <w:rPr>
          <w:shd w:val="clear" w:color="auto" w:fill="EDEDED" w:themeFill="accent3" w:themeFillTint="33"/>
        </w:rPr>
        <w:t>my</w:t>
      </w:r>
      <w:r w:rsidR="00256124" w:rsidRPr="007307B4">
        <w:rPr>
          <w:shd w:val="clear" w:color="auto" w:fill="EDEDED" w:themeFill="accent3" w:themeFillTint="33"/>
        </w:rPr>
        <w:t>)</w:t>
      </w:r>
      <w:r>
        <w:t xml:space="preserve"> się do niezwłocznego pisemnego powiadomienia </w:t>
      </w:r>
      <w:r w:rsidR="00256124">
        <w:br/>
      </w:r>
      <w:r>
        <w:t>o zmianach powyższego statusu.</w:t>
      </w:r>
    </w:p>
    <w:p w14:paraId="3CD9AE95" w14:textId="5A4C756B" w:rsidR="006A2E5C" w:rsidRPr="00B0285A" w:rsidRDefault="006A2E5C">
      <w:pPr>
        <w:pStyle w:val="Akapitzlist"/>
        <w:numPr>
          <w:ilvl w:val="0"/>
          <w:numId w:val="3"/>
        </w:numPr>
        <w:tabs>
          <w:tab w:val="num" w:pos="360"/>
          <w:tab w:val="left" w:pos="7920"/>
        </w:tabs>
        <w:suppressAutoHyphens/>
        <w:spacing w:before="240" w:after="0"/>
        <w:contextualSpacing w:val="0"/>
        <w:rPr>
          <w:rFonts w:eastAsia="Calibri"/>
          <w:bCs/>
          <w:iCs/>
        </w:rPr>
      </w:pPr>
      <w:r w:rsidRPr="00B0285A">
        <w:rPr>
          <w:rFonts w:eastAsia="Calibri"/>
          <w:bCs/>
          <w:iCs/>
        </w:rPr>
        <w:t xml:space="preserve">Wybór </w:t>
      </w:r>
      <w:r w:rsidRPr="006A2E5C">
        <w:t>oferty</w:t>
      </w:r>
      <w:r w:rsidRPr="00B0285A">
        <w:rPr>
          <w:rFonts w:eastAsia="Calibri"/>
          <w:bCs/>
          <w:iCs/>
        </w:rPr>
        <w:t>: (</w:t>
      </w:r>
      <w:r w:rsidR="00A05DE0" w:rsidRPr="00A05DE0">
        <w:rPr>
          <w:rFonts w:eastAsia="Calibri"/>
          <w:bCs/>
          <w:i/>
          <w:sz w:val="20"/>
          <w:szCs w:val="20"/>
        </w:rPr>
        <w:t>przekreślić nie</w:t>
      </w:r>
      <w:r w:rsidRPr="00A05DE0">
        <w:rPr>
          <w:rFonts w:eastAsia="Calibri"/>
          <w:bCs/>
          <w:i/>
          <w:sz w:val="20"/>
          <w:szCs w:val="20"/>
        </w:rPr>
        <w:t>właściwe</w:t>
      </w:r>
      <w:r w:rsidRPr="00B0285A">
        <w:rPr>
          <w:rFonts w:eastAsia="Calibri"/>
          <w:bCs/>
          <w:iCs/>
        </w:rPr>
        <w:t>)</w:t>
      </w:r>
    </w:p>
    <w:p w14:paraId="060B622C" w14:textId="77777777" w:rsidR="006A2E5C" w:rsidRPr="00B0285A" w:rsidRDefault="006A2E5C">
      <w:pPr>
        <w:pStyle w:val="Akapitzlist"/>
        <w:numPr>
          <w:ilvl w:val="0"/>
          <w:numId w:val="4"/>
        </w:numPr>
        <w:spacing w:after="0"/>
        <w:contextualSpacing w:val="0"/>
        <w:rPr>
          <w:rFonts w:eastAsia="Calibri"/>
          <w:bCs/>
          <w:iCs/>
        </w:rPr>
      </w:pPr>
      <w:r w:rsidRPr="00B0285A">
        <w:rPr>
          <w:rFonts w:eastAsia="Calibri"/>
          <w:bCs/>
          <w:iCs/>
        </w:rPr>
        <w:t xml:space="preserve">nie </w:t>
      </w:r>
      <w:r w:rsidRPr="00B0285A">
        <w:t>będzie</w:t>
      </w:r>
      <w:r w:rsidRPr="00B0285A">
        <w:rPr>
          <w:rFonts w:eastAsia="Calibri"/>
          <w:bCs/>
          <w:iCs/>
        </w:rPr>
        <w:t xml:space="preserve"> prowadzić do powstania u Zamawiającego obowiązku podatkowego;</w:t>
      </w:r>
    </w:p>
    <w:p w14:paraId="15023538" w14:textId="19868FDD" w:rsidR="006A2E5C" w:rsidRPr="00ED6C4D" w:rsidRDefault="006A2E5C">
      <w:pPr>
        <w:pStyle w:val="Akapitzlist"/>
        <w:numPr>
          <w:ilvl w:val="0"/>
          <w:numId w:val="4"/>
        </w:numPr>
        <w:spacing w:after="0"/>
        <w:contextualSpacing w:val="0"/>
        <w:rPr>
          <w:rFonts w:eastAsia="Calibri"/>
          <w:bCs/>
          <w:iCs/>
        </w:rPr>
      </w:pPr>
      <w:r w:rsidRPr="00B0285A">
        <w:rPr>
          <w:rFonts w:eastAsia="Calibri"/>
          <w:bCs/>
          <w:iCs/>
        </w:rPr>
        <w:t xml:space="preserve">będzie </w:t>
      </w:r>
      <w:r w:rsidRPr="00B0285A">
        <w:t>prowadzić</w:t>
      </w:r>
      <w:r w:rsidRPr="00B0285A">
        <w:rPr>
          <w:rFonts w:eastAsia="Calibri"/>
          <w:bCs/>
          <w:iCs/>
        </w:rPr>
        <w:t xml:space="preserve"> do powstania u Zamawiającego obowiązku podatkowego </w:t>
      </w:r>
      <w:r w:rsidR="00ED6C4D">
        <w:rPr>
          <w:rFonts w:eastAsia="Calibri"/>
          <w:bCs/>
          <w:iCs/>
        </w:rPr>
        <w:br/>
      </w:r>
      <w:r w:rsidRPr="00ED6C4D">
        <w:rPr>
          <w:rFonts w:eastAsia="Calibri"/>
          <w:bCs/>
          <w:iCs/>
        </w:rPr>
        <w:t>w odniesieniu do następujących towarów lub usług:</w:t>
      </w:r>
      <w:r w:rsidR="00ED6C4D">
        <w:rPr>
          <w:rFonts w:eastAsia="Calibri"/>
          <w:bCs/>
          <w:iCs/>
        </w:rPr>
        <w:t xml:space="preserve"> </w:t>
      </w:r>
      <w:r w:rsidRPr="00ED6C4D">
        <w:rPr>
          <w:rFonts w:eastAsia="Calibri"/>
          <w:bCs/>
          <w:iCs/>
        </w:rPr>
        <w:t>……………………………</w:t>
      </w:r>
      <w:r w:rsidR="00256124" w:rsidRPr="00ED6C4D">
        <w:rPr>
          <w:rFonts w:eastAsia="Calibri"/>
          <w:bCs/>
          <w:iCs/>
        </w:rPr>
        <w:t>……</w:t>
      </w:r>
      <w:r w:rsidR="00ED6C4D">
        <w:rPr>
          <w:rFonts w:eastAsia="Calibri"/>
          <w:bCs/>
          <w:iCs/>
        </w:rPr>
        <w:t>….</w:t>
      </w:r>
    </w:p>
    <w:p w14:paraId="10C06AA8" w14:textId="67D99062" w:rsidR="006A2E5C" w:rsidRDefault="006A2E5C" w:rsidP="00A05DE0">
      <w:pPr>
        <w:pStyle w:val="Akapitzlist"/>
        <w:widowControl w:val="0"/>
        <w:suppressAutoHyphens/>
        <w:autoSpaceDN w:val="0"/>
        <w:ind w:left="717"/>
        <w:rPr>
          <w:rFonts w:eastAsia="Calibri"/>
          <w:bCs/>
          <w:iCs/>
        </w:rPr>
      </w:pPr>
      <w:r w:rsidRPr="00B0285A">
        <w:rPr>
          <w:rFonts w:eastAsia="Calibri"/>
          <w:bCs/>
          <w:iCs/>
        </w:rPr>
        <w:t>………………………………………………………………………………………</w:t>
      </w:r>
      <w:r w:rsidR="00256124">
        <w:rPr>
          <w:rFonts w:eastAsia="Calibri"/>
          <w:bCs/>
          <w:iCs/>
        </w:rPr>
        <w:t>…...</w:t>
      </w:r>
      <w:r w:rsidRPr="00B0285A">
        <w:rPr>
          <w:rFonts w:eastAsia="Calibri"/>
          <w:bCs/>
          <w:iCs/>
        </w:rPr>
        <w:t>...</w:t>
      </w:r>
      <w:r>
        <w:rPr>
          <w:rFonts w:eastAsia="Calibri"/>
          <w:bCs/>
          <w:iCs/>
        </w:rPr>
        <w:t>...</w:t>
      </w:r>
    </w:p>
    <w:p w14:paraId="6E9A9F2F" w14:textId="2F8D89A3" w:rsidR="006A2E5C" w:rsidRPr="006A2E5C" w:rsidRDefault="006A2E5C" w:rsidP="00A05DE0">
      <w:pPr>
        <w:pStyle w:val="Akapitzlist"/>
        <w:tabs>
          <w:tab w:val="left" w:pos="7920"/>
        </w:tabs>
        <w:suppressAutoHyphens/>
        <w:spacing w:before="240" w:after="0"/>
        <w:ind w:left="360" w:firstLine="0"/>
        <w:contextualSpacing w:val="0"/>
        <w:rPr>
          <w:rFonts w:eastAsia="Calibri"/>
          <w:bCs/>
          <w:iCs/>
        </w:rPr>
      </w:pPr>
      <w:r w:rsidRPr="00B0285A">
        <w:rPr>
          <w:rFonts w:eastAsia="Calibri"/>
          <w:bCs/>
          <w:iCs/>
        </w:rPr>
        <w:t xml:space="preserve">Wartość </w:t>
      </w:r>
      <w:r w:rsidRPr="00A05DE0">
        <w:t>towaru</w:t>
      </w:r>
      <w:r w:rsidRPr="00B0285A">
        <w:rPr>
          <w:rFonts w:eastAsia="Calibri"/>
          <w:bCs/>
          <w:iCs/>
        </w:rPr>
        <w:t xml:space="preserve"> / usług powodująca obowiązek podatkowy u Zamawiającego to …………………………………………… zł netto) + podatek VAT o stawce …</w:t>
      </w:r>
      <w:r w:rsidR="00256124">
        <w:rPr>
          <w:rFonts w:eastAsia="Calibri"/>
          <w:bCs/>
          <w:iCs/>
        </w:rPr>
        <w:t>…….</w:t>
      </w:r>
      <w:r w:rsidRPr="00B0285A">
        <w:rPr>
          <w:rFonts w:eastAsia="Calibri"/>
          <w:bCs/>
          <w:iCs/>
        </w:rPr>
        <w:t>…%.</w:t>
      </w:r>
    </w:p>
    <w:p w14:paraId="6284389B" w14:textId="6CAE92C8" w:rsidR="00C82AE6" w:rsidRDefault="00C82AE6">
      <w:pPr>
        <w:pStyle w:val="Akapitzlist"/>
        <w:numPr>
          <w:ilvl w:val="0"/>
          <w:numId w:val="3"/>
        </w:numPr>
        <w:tabs>
          <w:tab w:val="num" w:pos="360"/>
          <w:tab w:val="left" w:pos="7920"/>
        </w:tabs>
        <w:suppressAutoHyphens/>
        <w:spacing w:before="240" w:after="200"/>
        <w:contextualSpacing w:val="0"/>
      </w:pPr>
      <w:r w:rsidRPr="008B00FD">
        <w:rPr>
          <w:shd w:val="clear" w:color="auto" w:fill="EDEDED" w:themeFill="accent3" w:themeFillTint="33"/>
        </w:rPr>
        <w:t>Jeste</w:t>
      </w:r>
      <w:r w:rsidR="00B539B1" w:rsidRPr="008B00FD">
        <w:rPr>
          <w:shd w:val="clear" w:color="auto" w:fill="EDEDED" w:themeFill="accent3" w:themeFillTint="33"/>
        </w:rPr>
        <w:t>m (/Jeste</w:t>
      </w:r>
      <w:r w:rsidRPr="008B00FD">
        <w:rPr>
          <w:shd w:val="clear" w:color="auto" w:fill="EDEDED" w:themeFill="accent3" w:themeFillTint="33"/>
        </w:rPr>
        <w:t>śmy</w:t>
      </w:r>
      <w:r w:rsidR="00B539B1" w:rsidRPr="008B00FD">
        <w:rPr>
          <w:shd w:val="clear" w:color="auto" w:fill="EDEDED" w:themeFill="accent3" w:themeFillTint="33"/>
        </w:rPr>
        <w:t>)</w:t>
      </w:r>
      <w:r>
        <w:t xml:space="preserve"> związani niniejszą ofertą przez:  ……………….</w:t>
      </w:r>
      <w:r w:rsidR="004101EA">
        <w:t xml:space="preserve"> (</w:t>
      </w:r>
      <w:r w:rsidR="004101EA" w:rsidRPr="004101EA">
        <w:rPr>
          <w:i/>
          <w:iCs/>
          <w:sz w:val="20"/>
          <w:szCs w:val="20"/>
        </w:rPr>
        <w:t xml:space="preserve">należy podać </w:t>
      </w:r>
      <w:r w:rsidR="004101EA">
        <w:rPr>
          <w:i/>
          <w:iCs/>
          <w:sz w:val="20"/>
          <w:szCs w:val="20"/>
        </w:rPr>
        <w:t>ilość dni</w:t>
      </w:r>
      <w:r w:rsidR="004101EA">
        <w:t xml:space="preserve">).  </w:t>
      </w:r>
    </w:p>
    <w:p w14:paraId="16005FE4" w14:textId="4E8F607F" w:rsidR="008F0F33" w:rsidRPr="00684506" w:rsidRDefault="008F0F33">
      <w:pPr>
        <w:pStyle w:val="Akapitzlist"/>
        <w:numPr>
          <w:ilvl w:val="0"/>
          <w:numId w:val="3"/>
        </w:numPr>
        <w:tabs>
          <w:tab w:val="num" w:pos="360"/>
          <w:tab w:val="left" w:pos="7920"/>
        </w:tabs>
        <w:suppressAutoHyphens/>
        <w:spacing w:before="240" w:after="200"/>
        <w:contextualSpacing w:val="0"/>
      </w:pPr>
      <w:r w:rsidRPr="00256124">
        <w:rPr>
          <w:shd w:val="clear" w:color="auto" w:fill="EDEDED" w:themeFill="accent3" w:themeFillTint="33"/>
        </w:rPr>
        <w:t>Oświadczam (-y)</w:t>
      </w:r>
      <w:r w:rsidRPr="009C084A">
        <w:t xml:space="preserve">, że </w:t>
      </w:r>
      <w:r w:rsidRPr="00256124">
        <w:rPr>
          <w:shd w:val="clear" w:color="auto" w:fill="EDEDED" w:themeFill="accent3" w:themeFillTint="33"/>
        </w:rPr>
        <w:t>nie podlegam (-y)</w:t>
      </w:r>
      <w:r w:rsidRPr="009C084A">
        <w:t xml:space="preserve"> wykluczeniu z postępowania na podstawie </w:t>
      </w:r>
      <w:r w:rsidRPr="00F14B6C">
        <w:t>art. 7</w:t>
      </w:r>
      <w:r w:rsidRPr="00BE45CA">
        <w:t xml:space="preserve"> ustawy </w:t>
      </w:r>
      <w:r w:rsidRPr="00855277">
        <w:t>z dnia 13 kwietnia 2022 r. o szczególnych rozwiązaniach w zakresie przeciwdziałania wspieraniu agresji na Ukrainę</w:t>
      </w:r>
      <w:r>
        <w:t xml:space="preserve"> </w:t>
      </w:r>
      <w:r w:rsidRPr="00855277">
        <w:t>oraz służących ochronie bezpieczeństwa narodowego (</w:t>
      </w:r>
      <w:r w:rsidRPr="00DE39FD">
        <w:t>Dz. U. poz. 835</w:t>
      </w:r>
      <w:r w:rsidR="00256124">
        <w:t xml:space="preserve"> z późn. zm.</w:t>
      </w:r>
      <w:r w:rsidRPr="00855277">
        <w:t>)</w:t>
      </w:r>
      <w:r>
        <w:t xml:space="preserve"> oraz, że </w:t>
      </w:r>
      <w:r w:rsidRPr="00256124">
        <w:rPr>
          <w:shd w:val="clear" w:color="auto" w:fill="EDEDED" w:themeFill="accent3" w:themeFillTint="33"/>
        </w:rPr>
        <w:t>nie jestem (/nie jesteśmy)</w:t>
      </w:r>
      <w:r>
        <w:t xml:space="preserve"> </w:t>
      </w:r>
      <w:r w:rsidRPr="003609D9">
        <w:t>powiązan</w:t>
      </w:r>
      <w:r>
        <w:t>i</w:t>
      </w:r>
      <w:r w:rsidRPr="003609D9">
        <w:t xml:space="preserve"> osobowo lub kapitałowo z Zamawiającym</w:t>
      </w:r>
      <w:r>
        <w:t xml:space="preserve">. </w:t>
      </w:r>
    </w:p>
    <w:p w14:paraId="67BB494F" w14:textId="1F091D63" w:rsidR="000F0816" w:rsidRPr="000F0816" w:rsidRDefault="00784EFF">
      <w:pPr>
        <w:pStyle w:val="Akapitzlist"/>
        <w:numPr>
          <w:ilvl w:val="0"/>
          <w:numId w:val="3"/>
        </w:numPr>
        <w:tabs>
          <w:tab w:val="num" w:pos="360"/>
          <w:tab w:val="left" w:pos="7920"/>
        </w:tabs>
        <w:suppressAutoHyphens/>
        <w:spacing w:before="240" w:after="200"/>
        <w:contextualSpacing w:val="0"/>
        <w:rPr>
          <w:color w:val="000000"/>
        </w:rPr>
      </w:pPr>
      <w:r w:rsidRPr="007307B4">
        <w:rPr>
          <w:color w:val="000000"/>
          <w:shd w:val="clear" w:color="auto" w:fill="EDEDED" w:themeFill="accent3" w:themeFillTint="33"/>
        </w:rPr>
        <w:t>Oświadczam (-y)</w:t>
      </w:r>
      <w:r w:rsidRPr="007307B4">
        <w:rPr>
          <w:color w:val="000000"/>
        </w:rPr>
        <w:t>, że</w:t>
      </w:r>
      <w:r w:rsidR="000F0816">
        <w:rPr>
          <w:color w:val="000000"/>
        </w:rPr>
        <w:t xml:space="preserve"> </w:t>
      </w:r>
      <w:r w:rsidR="000F0816" w:rsidRPr="000F0816">
        <w:rPr>
          <w:color w:val="000000"/>
          <w:shd w:val="clear" w:color="auto" w:fill="EDEDED" w:themeFill="accent3" w:themeFillTint="33"/>
        </w:rPr>
        <w:t>spełniam (-y)</w:t>
      </w:r>
      <w:r w:rsidR="000F0816" w:rsidRPr="000F0816">
        <w:rPr>
          <w:color w:val="000000"/>
        </w:rPr>
        <w:t xml:space="preserve"> warunki </w:t>
      </w:r>
      <w:r w:rsidR="000F0816" w:rsidRPr="000F0816">
        <w:t>udziału</w:t>
      </w:r>
      <w:r w:rsidR="000F0816" w:rsidRPr="000F0816">
        <w:rPr>
          <w:color w:val="000000"/>
        </w:rPr>
        <w:t xml:space="preserve"> w postępowaniu w zakresie zdolności technicznej lub zawodowej: </w:t>
      </w:r>
    </w:p>
    <w:p w14:paraId="5F808B4C" w14:textId="3D71B93A" w:rsidR="00ED6C4D" w:rsidRDefault="000F0816">
      <w:pPr>
        <w:pStyle w:val="Akapitzlist"/>
        <w:numPr>
          <w:ilvl w:val="0"/>
          <w:numId w:val="5"/>
        </w:numPr>
        <w:tabs>
          <w:tab w:val="left" w:pos="7920"/>
        </w:tabs>
        <w:spacing w:before="240"/>
        <w:rPr>
          <w:color w:val="000000"/>
        </w:rPr>
      </w:pPr>
      <w:r>
        <w:rPr>
          <w:color w:val="000000"/>
        </w:rPr>
        <w:t>i</w:t>
      </w:r>
      <w:r w:rsidR="00784EFF" w:rsidRPr="009562D7">
        <w:rPr>
          <w:color w:val="000000"/>
        </w:rPr>
        <w:t xml:space="preserve"> </w:t>
      </w:r>
      <w:r w:rsidR="007307B4" w:rsidRPr="009562D7">
        <w:rPr>
          <w:color w:val="000000"/>
          <w:shd w:val="clear" w:color="auto" w:fill="EDEDED" w:themeFill="accent3" w:themeFillTint="33"/>
        </w:rPr>
        <w:t>dysponuj</w:t>
      </w:r>
      <w:r w:rsidR="00B539B1" w:rsidRPr="009562D7">
        <w:rPr>
          <w:color w:val="000000"/>
          <w:shd w:val="clear" w:color="auto" w:fill="EDEDED" w:themeFill="accent3" w:themeFillTint="33"/>
        </w:rPr>
        <w:t>ę (/dysponujemy)</w:t>
      </w:r>
      <w:r w:rsidR="007307B4" w:rsidRPr="009562D7">
        <w:rPr>
          <w:color w:val="000000"/>
        </w:rPr>
        <w:t xml:space="preserve"> osobami </w:t>
      </w:r>
      <w:r w:rsidR="007307B4" w:rsidRPr="007307B4">
        <w:t>zdolnymi</w:t>
      </w:r>
      <w:r w:rsidR="007307B4" w:rsidRPr="009562D7">
        <w:rPr>
          <w:color w:val="000000"/>
        </w:rPr>
        <w:t xml:space="preserve"> do wykonania zamówienia:</w:t>
      </w:r>
    </w:p>
    <w:p w14:paraId="4EDBBA37" w14:textId="77777777" w:rsidR="00ED6C4D" w:rsidRPr="00ED6C4D" w:rsidRDefault="00ED6C4D" w:rsidP="00ED6C4D">
      <w:pPr>
        <w:tabs>
          <w:tab w:val="left" w:pos="7920"/>
        </w:tabs>
        <w:spacing w:before="240"/>
        <w:rPr>
          <w:color w:val="000000"/>
        </w:rPr>
      </w:pPr>
    </w:p>
    <w:tbl>
      <w:tblPr>
        <w:tblW w:w="9210" w:type="dxa"/>
        <w:tblInd w:w="70" w:type="dxa"/>
        <w:shd w:val="clear" w:color="auto" w:fill="EDEDED" w:themeFill="accent3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748"/>
        <w:gridCol w:w="2345"/>
        <w:gridCol w:w="2550"/>
      </w:tblGrid>
      <w:tr w:rsidR="00B539B1" w:rsidRPr="009967F2" w14:paraId="0C1787E2" w14:textId="77777777" w:rsidTr="00B539B1">
        <w:trPr>
          <w:trHeight w:val="103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vAlign w:val="center"/>
            <w:hideMark/>
          </w:tcPr>
          <w:p w14:paraId="53EA260F" w14:textId="77777777" w:rsidR="00B539B1" w:rsidRPr="009967F2" w:rsidRDefault="00B539B1" w:rsidP="00B539B1">
            <w:pPr>
              <w:pStyle w:val="Nagwek1"/>
              <w:tabs>
                <w:tab w:val="left" w:pos="708"/>
              </w:tabs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967F2">
              <w:rPr>
                <w:sz w:val="24"/>
                <w:szCs w:val="24"/>
              </w:rPr>
              <w:t>Lp.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vAlign w:val="center"/>
            <w:hideMark/>
          </w:tcPr>
          <w:p w14:paraId="58C30003" w14:textId="77777777" w:rsidR="00B539B1" w:rsidRPr="009967F2" w:rsidRDefault="00B539B1" w:rsidP="00B539B1">
            <w:pPr>
              <w:snapToGrid w:val="0"/>
              <w:jc w:val="center"/>
              <w:rPr>
                <w:b/>
              </w:rPr>
            </w:pPr>
            <w:r w:rsidRPr="009967F2">
              <w:rPr>
                <w:b/>
              </w:rPr>
              <w:t xml:space="preserve">Stanowisko </w:t>
            </w:r>
            <w:r w:rsidRPr="009967F2">
              <w:rPr>
                <w:b/>
              </w:rPr>
              <w:br/>
              <w:t>(zakres wykonywanych czynności)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BE468E0" w14:textId="77777777" w:rsidR="00B539B1" w:rsidRPr="009967F2" w:rsidRDefault="00B539B1" w:rsidP="00B539B1">
            <w:pPr>
              <w:snapToGrid w:val="0"/>
              <w:jc w:val="center"/>
              <w:rPr>
                <w:b/>
              </w:rPr>
            </w:pPr>
            <w:r w:rsidRPr="009967F2">
              <w:rPr>
                <w:b/>
              </w:rPr>
              <w:t>Imię i nazwisko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49847E6" w14:textId="77777777" w:rsidR="00B539B1" w:rsidRPr="009967F2" w:rsidRDefault="00B539B1" w:rsidP="00B539B1">
            <w:pPr>
              <w:snapToGrid w:val="0"/>
              <w:jc w:val="center"/>
              <w:rPr>
                <w:b/>
              </w:rPr>
            </w:pPr>
            <w:r w:rsidRPr="009967F2">
              <w:rPr>
                <w:b/>
              </w:rPr>
              <w:t>Kwalifikacje (uprawnienia)</w:t>
            </w:r>
          </w:p>
          <w:p w14:paraId="310AF2F6" w14:textId="77777777" w:rsidR="00B539B1" w:rsidRPr="009967F2" w:rsidRDefault="00B539B1" w:rsidP="00B539B1">
            <w:pPr>
              <w:snapToGrid w:val="0"/>
              <w:jc w:val="center"/>
              <w:rPr>
                <w:b/>
              </w:rPr>
            </w:pPr>
            <w:r w:rsidRPr="009967F2">
              <w:rPr>
                <w:b/>
              </w:rPr>
              <w:t xml:space="preserve">nr decyzji, </w:t>
            </w:r>
            <w:r w:rsidRPr="009967F2">
              <w:rPr>
                <w:b/>
              </w:rPr>
              <w:br/>
              <w:t>data wydania decyzji</w:t>
            </w:r>
          </w:p>
        </w:tc>
      </w:tr>
      <w:tr w:rsidR="00B539B1" w:rsidRPr="009967F2" w14:paraId="47EA1275" w14:textId="77777777" w:rsidTr="00ED6C4D">
        <w:trPr>
          <w:trHeight w:val="157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7DC4ABA2" w14:textId="6EB9494A" w:rsidR="00B539B1" w:rsidRPr="009967F2" w:rsidRDefault="00B539B1" w:rsidP="00B539B1">
            <w:pPr>
              <w:autoSpaceDE w:val="0"/>
              <w:autoSpaceDN w:val="0"/>
              <w:adjustRightInd w:val="0"/>
              <w:spacing w:before="240" w:after="240"/>
              <w:jc w:val="center"/>
            </w:pPr>
            <w: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vAlign w:val="center"/>
            <w:hideMark/>
          </w:tcPr>
          <w:p w14:paraId="7CF97171" w14:textId="0FF42C9E" w:rsidR="00B539B1" w:rsidRPr="00B539B1" w:rsidRDefault="00B539B1" w:rsidP="00B539B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eastAsia="CIDFont+F6"/>
              </w:rPr>
            </w:pPr>
            <w:r w:rsidRPr="00B539B1">
              <w:t>osoba posiadająca uprawnienia budowlane uprawniające do pełnienia czynności nadzoru inwestorskiego w specjalności konstrukcyjno-budowlanej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81E52E" w14:textId="77777777" w:rsidR="00B539B1" w:rsidRPr="009967F2" w:rsidRDefault="00B539B1" w:rsidP="00B539B1">
            <w:pPr>
              <w:autoSpaceDE w:val="0"/>
              <w:autoSpaceDN w:val="0"/>
              <w:adjustRightInd w:val="0"/>
              <w:spacing w:before="240" w:after="240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C330" w14:textId="77777777" w:rsidR="00B539B1" w:rsidRPr="009967F2" w:rsidRDefault="00B539B1" w:rsidP="00B539B1">
            <w:pPr>
              <w:autoSpaceDE w:val="0"/>
              <w:autoSpaceDN w:val="0"/>
              <w:adjustRightInd w:val="0"/>
              <w:spacing w:before="240" w:after="240"/>
              <w:jc w:val="center"/>
            </w:pPr>
          </w:p>
        </w:tc>
      </w:tr>
      <w:tr w:rsidR="00B539B1" w:rsidRPr="009967F2" w14:paraId="3F8E6248" w14:textId="77777777" w:rsidTr="00ED6C4D">
        <w:trPr>
          <w:trHeight w:val="267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619FBEDF" w14:textId="1EF98FD6" w:rsidR="00B539B1" w:rsidRDefault="00B539B1" w:rsidP="00B539B1">
            <w:pPr>
              <w:autoSpaceDE w:val="0"/>
              <w:autoSpaceDN w:val="0"/>
              <w:adjustRightInd w:val="0"/>
              <w:spacing w:before="240" w:after="240"/>
              <w:jc w:val="center"/>
            </w:pPr>
            <w: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486A50EB" w14:textId="1EB1D916" w:rsidR="00B539B1" w:rsidRPr="00B539B1" w:rsidRDefault="00B539B1" w:rsidP="00B539B1">
            <w:pPr>
              <w:autoSpaceDE w:val="0"/>
              <w:autoSpaceDN w:val="0"/>
              <w:adjustRightInd w:val="0"/>
              <w:spacing w:before="240" w:after="240"/>
              <w:jc w:val="center"/>
            </w:pPr>
            <w:r>
              <w:t xml:space="preserve">osoba posiadająca uprawnienia budowlane uprawniające do pełnienia czynności nadzoru inwestorskiego w specjalności instalacyjnej w zakresie sieci, instalacji i urządzeń cieplnych, wentylacyjnych, gazowych, wodociągowych </w:t>
            </w:r>
            <w:r>
              <w:br/>
              <w:t>i kanalizacyjnych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AF3465" w14:textId="77777777" w:rsidR="00B539B1" w:rsidRPr="009967F2" w:rsidRDefault="00B539B1" w:rsidP="00B539B1">
            <w:pPr>
              <w:snapToGrid w:val="0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C52F" w14:textId="77777777" w:rsidR="00B539B1" w:rsidRPr="009967F2" w:rsidRDefault="00B539B1" w:rsidP="00B539B1">
            <w:pPr>
              <w:snapToGrid w:val="0"/>
              <w:jc w:val="center"/>
            </w:pPr>
          </w:p>
        </w:tc>
      </w:tr>
      <w:tr w:rsidR="008B00FD" w:rsidRPr="009967F2" w14:paraId="64C46937" w14:textId="77777777" w:rsidTr="00ED6C4D">
        <w:trPr>
          <w:trHeight w:val="2266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6E61AB9F" w14:textId="3EBD24F7" w:rsidR="008B00FD" w:rsidRDefault="008B00FD" w:rsidP="008B00FD">
            <w:pPr>
              <w:autoSpaceDE w:val="0"/>
              <w:autoSpaceDN w:val="0"/>
              <w:adjustRightInd w:val="0"/>
              <w:spacing w:before="240" w:after="240"/>
              <w:jc w:val="center"/>
            </w:pPr>
            <w:r>
              <w:t>3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3401E015" w14:textId="1F425D4A" w:rsidR="008B00FD" w:rsidRDefault="008B00FD" w:rsidP="008B00FD">
            <w:pPr>
              <w:autoSpaceDE w:val="0"/>
              <w:autoSpaceDN w:val="0"/>
              <w:adjustRightInd w:val="0"/>
              <w:spacing w:before="240" w:after="240"/>
              <w:jc w:val="center"/>
            </w:pPr>
            <w:r>
              <w:t>osoba posiadająca uprawnienia budowlane uprawniające do pełnienia czynności nadzoru inwestorskiego w specjalności instalacyjnej w zakresie sieci, instalacji i urządzeń elektrycznych i elektroenergetycznych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FE6011" w14:textId="77777777" w:rsidR="008B00FD" w:rsidRPr="009967F2" w:rsidRDefault="008B00FD" w:rsidP="008B00FD">
            <w:pPr>
              <w:snapToGrid w:val="0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4F3C" w14:textId="77777777" w:rsidR="008B00FD" w:rsidRPr="009967F2" w:rsidRDefault="008B00FD" w:rsidP="008B00FD">
            <w:pPr>
              <w:snapToGrid w:val="0"/>
              <w:jc w:val="center"/>
            </w:pPr>
          </w:p>
        </w:tc>
      </w:tr>
    </w:tbl>
    <w:p w14:paraId="68879505" w14:textId="1C4F2603" w:rsidR="009562D7" w:rsidRDefault="00784EFF" w:rsidP="006C0CC3">
      <w:pPr>
        <w:pStyle w:val="Akapitzlist"/>
        <w:tabs>
          <w:tab w:val="left" w:pos="7920"/>
        </w:tabs>
        <w:suppressAutoHyphens/>
        <w:spacing w:before="240" w:after="200"/>
        <w:ind w:left="360" w:firstLine="0"/>
        <w:contextualSpacing w:val="0"/>
      </w:pPr>
      <w:r w:rsidRPr="00683CD9">
        <w:rPr>
          <w:color w:val="000000"/>
          <w:shd w:val="clear" w:color="auto" w:fill="EDEDED" w:themeFill="accent3" w:themeFillTint="33"/>
        </w:rPr>
        <w:t>Wykazując</w:t>
      </w:r>
      <w:r>
        <w:t xml:space="preserve"> spełnienie warunku</w:t>
      </w:r>
      <w:r w:rsidR="004B53EA">
        <w:t xml:space="preserve">, </w:t>
      </w:r>
      <w:r w:rsidR="008B00FD" w:rsidRPr="00683CD9">
        <w:rPr>
          <w:shd w:val="clear" w:color="auto" w:fill="EDEDED" w:themeFill="accent3" w:themeFillTint="33"/>
        </w:rPr>
        <w:t>dołączam (/dołączamy)</w:t>
      </w:r>
      <w:r w:rsidR="008B00FD">
        <w:t xml:space="preserve"> do oferty </w:t>
      </w:r>
      <w:r w:rsidR="004B53EA" w:rsidRPr="004B53EA">
        <w:t>dokumenty</w:t>
      </w:r>
      <w:r w:rsidR="00195114">
        <w:t xml:space="preserve"> </w:t>
      </w:r>
      <w:r w:rsidR="004B53EA" w:rsidRPr="004B53EA">
        <w:t>potwierdzające posiadanie wymaganych uprawnień wraz z aktualnymi</w:t>
      </w:r>
      <w:r w:rsidR="00195114">
        <w:t xml:space="preserve"> </w:t>
      </w:r>
      <w:r w:rsidR="004B53EA" w:rsidRPr="004B53EA">
        <w:t>zaświadczeniami</w:t>
      </w:r>
      <w:r w:rsidR="004B53EA">
        <w:t xml:space="preserve"> z odpowiedniej Izby.  </w:t>
      </w:r>
    </w:p>
    <w:p w14:paraId="4CDC72B3" w14:textId="51013E16" w:rsidR="009562D7" w:rsidRDefault="009562D7">
      <w:pPr>
        <w:pStyle w:val="Akapitzlist"/>
        <w:numPr>
          <w:ilvl w:val="0"/>
          <w:numId w:val="5"/>
        </w:numPr>
        <w:spacing w:before="240"/>
      </w:pPr>
      <w:r>
        <w:t xml:space="preserve">i </w:t>
      </w:r>
      <w:r w:rsidRPr="001B42FF">
        <w:rPr>
          <w:shd w:val="clear" w:color="auto" w:fill="EDEDED" w:themeFill="accent3" w:themeFillTint="33"/>
        </w:rPr>
        <w:t>posiadam (-y)</w:t>
      </w:r>
      <w:r>
        <w:t xml:space="preserve"> </w:t>
      </w:r>
      <w:r w:rsidRPr="009562D7">
        <w:t>wiedze i doświadczenie:</w:t>
      </w:r>
    </w:p>
    <w:p w14:paraId="0B319122" w14:textId="36DC3656" w:rsidR="00ED6C4D" w:rsidRDefault="009562D7" w:rsidP="006C0CC3">
      <w:pPr>
        <w:pStyle w:val="Akapitzlist"/>
        <w:spacing w:before="240"/>
        <w:ind w:firstLine="0"/>
        <w:contextualSpacing w:val="0"/>
      </w:pPr>
      <w:r>
        <w:t>Inspektor koordynator, tj. osoba posiadająca uprawnienia budowlane uprawniające do nadzorowania robót budowlanych w specjalności konstrukcyjno-budowlanej, w okresie ostatnich 3 lat przed upływem terminu składania ofert, a jeżeli okres prowadzenia działalności jest krótszy - w tym okresie, należycie wykonał, a w przypadku świadczeń powtarzających się lub ciągłych również wykonywanych, obowiązki inspektora nadzoru na inwestycji</w:t>
      </w:r>
      <w:r w:rsidR="001B42FF">
        <w:t xml:space="preserve"> wg. zestawienia:</w:t>
      </w:r>
    </w:p>
    <w:tbl>
      <w:tblPr>
        <w:tblStyle w:val="TableNormal"/>
        <w:tblW w:w="93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4"/>
        <w:gridCol w:w="2728"/>
        <w:gridCol w:w="1511"/>
        <w:gridCol w:w="1545"/>
        <w:gridCol w:w="2998"/>
      </w:tblGrid>
      <w:tr w:rsidR="001B42FF" w14:paraId="123EC3F2" w14:textId="77777777" w:rsidTr="00247E29">
        <w:trPr>
          <w:trHeight w:val="106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152D4290" w14:textId="77777777" w:rsidR="001B42FF" w:rsidRDefault="001B42FF" w:rsidP="001B42FF">
            <w:pPr>
              <w:snapToGrid w:val="0"/>
              <w:jc w:val="center"/>
              <w:rPr>
                <w:b/>
              </w:rPr>
            </w:pPr>
            <w:r w:rsidRPr="001B42FF">
              <w:rPr>
                <w:rFonts w:ascii="Times New Roman" w:eastAsia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55351683" w14:textId="77777777" w:rsidR="001B42FF" w:rsidRDefault="001B42FF" w:rsidP="001B42FF">
            <w:pPr>
              <w:snapToGrid w:val="0"/>
              <w:jc w:val="center"/>
              <w:rPr>
                <w:b/>
              </w:rPr>
            </w:pPr>
            <w:r w:rsidRPr="001B42FF">
              <w:rPr>
                <w:rFonts w:ascii="Times New Roman" w:eastAsia="Times New Roman" w:hAnsi="Times New Roman" w:cs="Times New Roman"/>
                <w:b/>
                <w:lang w:val="pl-PL"/>
              </w:rPr>
              <w:t>Przedmiot zamówienia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4A4360B1" w14:textId="77777777" w:rsidR="001B42FF" w:rsidRPr="001B42FF" w:rsidRDefault="001B42FF" w:rsidP="001B42F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1B42FF">
              <w:rPr>
                <w:rFonts w:ascii="Times New Roman" w:eastAsia="Times New Roman" w:hAnsi="Times New Roman" w:cs="Times New Roman"/>
                <w:b/>
                <w:lang w:val="pl-PL"/>
              </w:rPr>
              <w:t>Wartość</w:t>
            </w:r>
          </w:p>
          <w:p w14:paraId="15E14EAE" w14:textId="77777777" w:rsidR="001B42FF" w:rsidRDefault="001B42FF" w:rsidP="001B42FF">
            <w:pPr>
              <w:snapToGrid w:val="0"/>
              <w:jc w:val="center"/>
              <w:rPr>
                <w:b/>
              </w:rPr>
            </w:pPr>
            <w:r w:rsidRPr="001B42FF">
              <w:rPr>
                <w:rFonts w:ascii="Times New Roman" w:eastAsia="Times New Roman" w:hAnsi="Times New Roman" w:cs="Times New Roman"/>
                <w:b/>
                <w:lang w:val="pl-PL"/>
              </w:rPr>
              <w:t>zamówienia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7042BBED" w14:textId="77777777" w:rsidR="001B42FF" w:rsidRDefault="001B42FF" w:rsidP="001B42FF">
            <w:pPr>
              <w:snapToGrid w:val="0"/>
              <w:jc w:val="center"/>
              <w:rPr>
                <w:b/>
              </w:rPr>
            </w:pPr>
            <w:r w:rsidRPr="001B42FF">
              <w:rPr>
                <w:rFonts w:ascii="Times New Roman" w:eastAsia="Times New Roman" w:hAnsi="Times New Roman" w:cs="Times New Roman"/>
                <w:b/>
                <w:lang w:val="pl-PL"/>
              </w:rPr>
              <w:t>Termin wykonania zamówienia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4B3063B7" w14:textId="77777777" w:rsidR="001B42FF" w:rsidRPr="001B42FF" w:rsidRDefault="001B42FF" w:rsidP="001B42F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1B42FF">
              <w:rPr>
                <w:rFonts w:ascii="Times New Roman" w:eastAsia="Times New Roman" w:hAnsi="Times New Roman" w:cs="Times New Roman"/>
                <w:b/>
                <w:lang w:val="pl-PL"/>
              </w:rPr>
              <w:t>Nazwa i adres podmiotu, na rzecz którego zamówienie</w:t>
            </w:r>
          </w:p>
          <w:p w14:paraId="1A6E3D9F" w14:textId="77777777" w:rsidR="001B42FF" w:rsidRDefault="001B42FF" w:rsidP="001B42FF">
            <w:pPr>
              <w:snapToGrid w:val="0"/>
              <w:jc w:val="center"/>
              <w:rPr>
                <w:b/>
              </w:rPr>
            </w:pPr>
            <w:r w:rsidRPr="001B42FF">
              <w:rPr>
                <w:rFonts w:ascii="Times New Roman" w:eastAsia="Times New Roman" w:hAnsi="Times New Roman" w:cs="Times New Roman"/>
                <w:b/>
                <w:lang w:val="pl-PL"/>
              </w:rPr>
              <w:t>zostało wykonane</w:t>
            </w:r>
          </w:p>
        </w:tc>
      </w:tr>
      <w:tr w:rsidR="001B42FF" w14:paraId="012636E7" w14:textId="77777777" w:rsidTr="006C0CC3">
        <w:trPr>
          <w:trHeight w:val="992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0CEFE3D3" w14:textId="10DA7174" w:rsidR="001B42FF" w:rsidRDefault="00683CD9" w:rsidP="00247E29">
            <w:pPr>
              <w:pStyle w:val="TableParagraph"/>
              <w:spacing w:before="240" w:after="240"/>
              <w:jc w:val="center"/>
            </w:pPr>
            <w: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BF03" w14:textId="77777777" w:rsidR="001B42FF" w:rsidRDefault="001B42FF" w:rsidP="00247E29">
            <w:pPr>
              <w:pStyle w:val="TableParagraph"/>
              <w:spacing w:before="240" w:after="240"/>
              <w:jc w:val="center"/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BA1F" w14:textId="77777777" w:rsidR="001B42FF" w:rsidRDefault="001B42FF" w:rsidP="00247E29">
            <w:pPr>
              <w:pStyle w:val="TableParagraph"/>
              <w:spacing w:before="240" w:after="240"/>
              <w:jc w:val="center"/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FD8B" w14:textId="77777777" w:rsidR="001B42FF" w:rsidRDefault="001B42FF" w:rsidP="00247E29">
            <w:pPr>
              <w:pStyle w:val="TableParagraph"/>
              <w:spacing w:before="240" w:after="240"/>
              <w:jc w:val="center"/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A5DE" w14:textId="77777777" w:rsidR="001B42FF" w:rsidRDefault="001B42FF" w:rsidP="00247E29">
            <w:pPr>
              <w:pStyle w:val="TableParagraph"/>
              <w:spacing w:before="240" w:after="240"/>
              <w:jc w:val="center"/>
            </w:pPr>
          </w:p>
        </w:tc>
      </w:tr>
      <w:tr w:rsidR="00247E29" w14:paraId="051FD119" w14:textId="77777777" w:rsidTr="00683CD9">
        <w:trPr>
          <w:trHeight w:val="1123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5F5DCDC5" w14:textId="273F3A5F" w:rsidR="00247E29" w:rsidRDefault="00683CD9" w:rsidP="00247E29">
            <w:pPr>
              <w:pStyle w:val="TableParagraph"/>
              <w:spacing w:before="240" w:after="240"/>
              <w:jc w:val="center"/>
            </w:pPr>
            <w:r>
              <w:t>2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F627" w14:textId="77777777" w:rsidR="00247E29" w:rsidRDefault="00247E29" w:rsidP="00247E29">
            <w:pPr>
              <w:pStyle w:val="TableParagraph"/>
              <w:spacing w:before="240" w:after="240"/>
              <w:jc w:val="center"/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F0C1C" w14:textId="77777777" w:rsidR="00247E29" w:rsidRDefault="00247E29" w:rsidP="00247E29">
            <w:pPr>
              <w:pStyle w:val="TableParagraph"/>
              <w:spacing w:before="240" w:after="240"/>
              <w:jc w:val="center"/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7520" w14:textId="77777777" w:rsidR="00247E29" w:rsidRDefault="00247E29" w:rsidP="00247E29">
            <w:pPr>
              <w:pStyle w:val="TableParagraph"/>
              <w:spacing w:before="240" w:after="240"/>
              <w:jc w:val="center"/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1621" w14:textId="77777777" w:rsidR="00247E29" w:rsidRDefault="00247E29" w:rsidP="00247E29">
            <w:pPr>
              <w:pStyle w:val="TableParagraph"/>
              <w:spacing w:before="240" w:after="240"/>
              <w:jc w:val="center"/>
            </w:pPr>
          </w:p>
        </w:tc>
      </w:tr>
    </w:tbl>
    <w:p w14:paraId="0F60B79C" w14:textId="42F5B2F5" w:rsidR="0069362C" w:rsidRDefault="00195114" w:rsidP="00683CD9">
      <w:pPr>
        <w:pStyle w:val="Akapitzlist"/>
        <w:tabs>
          <w:tab w:val="left" w:pos="7920"/>
        </w:tabs>
        <w:suppressAutoHyphens/>
        <w:spacing w:before="240" w:after="200"/>
        <w:ind w:left="360" w:firstLine="0"/>
        <w:contextualSpacing w:val="0"/>
      </w:pPr>
      <w:r w:rsidRPr="00683CD9">
        <w:rPr>
          <w:color w:val="000000"/>
          <w:shd w:val="clear" w:color="auto" w:fill="EDEDED" w:themeFill="accent3" w:themeFillTint="33"/>
        </w:rPr>
        <w:t>Wykazując</w:t>
      </w:r>
      <w:r>
        <w:t xml:space="preserve"> spełnienie warunku, </w:t>
      </w:r>
      <w:r w:rsidRPr="004B53EA">
        <w:rPr>
          <w:shd w:val="clear" w:color="auto" w:fill="EDEDED" w:themeFill="accent3" w:themeFillTint="33"/>
        </w:rPr>
        <w:t>dołączam (/dołączamy)</w:t>
      </w:r>
      <w:r>
        <w:t xml:space="preserve"> do oferty </w:t>
      </w:r>
      <w:r w:rsidRPr="004B53EA">
        <w:t xml:space="preserve">dokumenty </w:t>
      </w:r>
      <w:r w:rsidR="0069362C" w:rsidRPr="0069362C">
        <w:t>określające, czy usługi zostały wykonane lub są wykonywane należycie</w:t>
      </w:r>
      <w:r w:rsidR="0069362C">
        <w:t xml:space="preserve">. </w:t>
      </w:r>
    </w:p>
    <w:p w14:paraId="1D22D08C" w14:textId="37CB6F54" w:rsidR="006E322C" w:rsidRPr="006E322C" w:rsidRDefault="006E322C">
      <w:pPr>
        <w:pStyle w:val="Akapitzlist"/>
        <w:numPr>
          <w:ilvl w:val="0"/>
          <w:numId w:val="3"/>
        </w:numPr>
        <w:tabs>
          <w:tab w:val="num" w:pos="360"/>
          <w:tab w:val="left" w:pos="7920"/>
        </w:tabs>
        <w:suppressAutoHyphens/>
        <w:spacing w:before="240" w:after="200"/>
        <w:contextualSpacing w:val="0"/>
      </w:pPr>
      <w:r w:rsidRPr="0069362C">
        <w:rPr>
          <w:shd w:val="clear" w:color="auto" w:fill="EDEDED" w:themeFill="accent3" w:themeFillTint="33"/>
        </w:rPr>
        <w:t>Oświadczam</w:t>
      </w:r>
      <w:r w:rsidR="00195114" w:rsidRPr="0069362C">
        <w:rPr>
          <w:color w:val="000000"/>
          <w:shd w:val="clear" w:color="auto" w:fill="EDEDED" w:themeFill="accent3" w:themeFillTint="33"/>
        </w:rPr>
        <w:t xml:space="preserve"> (-</w:t>
      </w:r>
      <w:r w:rsidRPr="0069362C">
        <w:rPr>
          <w:color w:val="000000"/>
          <w:shd w:val="clear" w:color="auto" w:fill="EDEDED" w:themeFill="accent3" w:themeFillTint="33"/>
        </w:rPr>
        <w:t>y</w:t>
      </w:r>
      <w:r w:rsidR="00195114" w:rsidRPr="0069362C">
        <w:rPr>
          <w:color w:val="000000"/>
          <w:shd w:val="clear" w:color="auto" w:fill="EDEDED" w:themeFill="accent3" w:themeFillTint="33"/>
        </w:rPr>
        <w:t>)</w:t>
      </w:r>
      <w:r w:rsidRPr="006E322C">
        <w:t xml:space="preserve">, że </w:t>
      </w:r>
      <w:r w:rsidR="00242248" w:rsidRPr="00242248">
        <w:rPr>
          <w:shd w:val="clear" w:color="auto" w:fill="EDEDED" w:themeFill="accent3" w:themeFillTint="33"/>
        </w:rPr>
        <w:t>posiadam (-y)</w:t>
      </w:r>
      <w:r w:rsidRPr="006E322C">
        <w:t xml:space="preserve"> wszelkie informacje, które były potrzebne do przygotowania oferty oraz że </w:t>
      </w:r>
      <w:r w:rsidR="00242248">
        <w:t>cena oferty zawiera</w:t>
      </w:r>
      <w:r w:rsidRPr="006E322C">
        <w:t xml:space="preserve"> wszystkie elementy niezbędne do prawidłowego wykonania umowy, oraz </w:t>
      </w:r>
      <w:r w:rsidRPr="00242248">
        <w:rPr>
          <w:shd w:val="clear" w:color="auto" w:fill="EDEDED" w:themeFill="accent3" w:themeFillTint="33"/>
        </w:rPr>
        <w:t>akceptuj</w:t>
      </w:r>
      <w:r w:rsidR="00242248" w:rsidRPr="00242248">
        <w:rPr>
          <w:shd w:val="clear" w:color="auto" w:fill="EDEDED" w:themeFill="accent3" w:themeFillTint="33"/>
        </w:rPr>
        <w:t>ę (/akceptujemy)</w:t>
      </w:r>
      <w:r w:rsidRPr="006E322C">
        <w:t xml:space="preserve"> warunki określone </w:t>
      </w:r>
      <w:r w:rsidR="00242248">
        <w:br/>
      </w:r>
      <w:r w:rsidRPr="006E322C">
        <w:t>w postępowaniu</w:t>
      </w:r>
      <w:r w:rsidR="00195114">
        <w:t xml:space="preserve"> i we wzorze umowy</w:t>
      </w:r>
      <w:r w:rsidRPr="006E322C">
        <w:t>.</w:t>
      </w:r>
    </w:p>
    <w:p w14:paraId="25F4EC5F" w14:textId="51F2A9E9" w:rsidR="00242248" w:rsidRDefault="006E322C">
      <w:pPr>
        <w:pStyle w:val="Akapitzlist"/>
        <w:numPr>
          <w:ilvl w:val="0"/>
          <w:numId w:val="3"/>
        </w:numPr>
        <w:tabs>
          <w:tab w:val="num" w:pos="360"/>
          <w:tab w:val="left" w:pos="7920"/>
        </w:tabs>
        <w:suppressAutoHyphens/>
        <w:spacing w:before="240" w:after="200"/>
        <w:contextualSpacing w:val="0"/>
      </w:pPr>
      <w:r w:rsidRPr="00242248">
        <w:rPr>
          <w:color w:val="000000"/>
          <w:shd w:val="clear" w:color="auto" w:fill="EDEDED" w:themeFill="accent3" w:themeFillTint="33"/>
        </w:rPr>
        <w:t>Oświadczam</w:t>
      </w:r>
      <w:r w:rsidR="00242248" w:rsidRPr="00242248">
        <w:rPr>
          <w:color w:val="000000"/>
          <w:shd w:val="clear" w:color="auto" w:fill="EDEDED" w:themeFill="accent3" w:themeFillTint="33"/>
        </w:rPr>
        <w:t xml:space="preserve"> (-</w:t>
      </w:r>
      <w:r w:rsidRPr="00242248">
        <w:rPr>
          <w:color w:val="000000"/>
          <w:shd w:val="clear" w:color="auto" w:fill="EDEDED" w:themeFill="accent3" w:themeFillTint="33"/>
        </w:rPr>
        <w:t>y</w:t>
      </w:r>
      <w:r w:rsidR="00242248" w:rsidRPr="00242248">
        <w:rPr>
          <w:color w:val="000000"/>
          <w:shd w:val="clear" w:color="auto" w:fill="EDEDED" w:themeFill="accent3" w:themeFillTint="33"/>
        </w:rPr>
        <w:t>)</w:t>
      </w:r>
      <w:r w:rsidRPr="006E322C">
        <w:t xml:space="preserve">, że </w:t>
      </w:r>
      <w:r w:rsidRPr="00242248">
        <w:rPr>
          <w:shd w:val="clear" w:color="auto" w:fill="EDEDED" w:themeFill="accent3" w:themeFillTint="33"/>
        </w:rPr>
        <w:t>jest</w:t>
      </w:r>
      <w:r w:rsidR="00242248" w:rsidRPr="00242248">
        <w:rPr>
          <w:shd w:val="clear" w:color="auto" w:fill="EDEDED" w:themeFill="accent3" w:themeFillTint="33"/>
        </w:rPr>
        <w:t>em (/jesteśmy)</w:t>
      </w:r>
      <w:r w:rsidR="00242248">
        <w:t xml:space="preserve">: </w:t>
      </w:r>
    </w:p>
    <w:p w14:paraId="2C515D48" w14:textId="3691375F" w:rsidR="00242248" w:rsidRDefault="00242248">
      <w:pPr>
        <w:pStyle w:val="Akapitzlist"/>
        <w:numPr>
          <w:ilvl w:val="0"/>
          <w:numId w:val="4"/>
        </w:numPr>
        <w:spacing w:after="0"/>
        <w:contextualSpacing w:val="0"/>
      </w:pPr>
      <w:r>
        <w:t xml:space="preserve">mikro </w:t>
      </w:r>
      <w:r w:rsidRPr="006E322C">
        <w:t>przedsiębiorcą</w:t>
      </w:r>
      <w:r w:rsidR="006A2E5C">
        <w:t>,</w:t>
      </w:r>
    </w:p>
    <w:p w14:paraId="7CDE4826" w14:textId="656D3552" w:rsidR="00242248" w:rsidRDefault="006E322C">
      <w:pPr>
        <w:pStyle w:val="Akapitzlist"/>
        <w:numPr>
          <w:ilvl w:val="0"/>
          <w:numId w:val="4"/>
        </w:numPr>
        <w:spacing w:after="0"/>
        <w:contextualSpacing w:val="0"/>
      </w:pPr>
      <w:r w:rsidRPr="006E322C">
        <w:t xml:space="preserve">małym </w:t>
      </w:r>
      <w:r w:rsidR="00242248" w:rsidRPr="006E322C">
        <w:t>przedsiębiorcą</w:t>
      </w:r>
      <w:r w:rsidR="00242248">
        <w:t>,</w:t>
      </w:r>
    </w:p>
    <w:p w14:paraId="6810D4C5" w14:textId="24056B10" w:rsidR="006E322C" w:rsidRDefault="006E322C">
      <w:pPr>
        <w:pStyle w:val="Akapitzlist"/>
        <w:numPr>
          <w:ilvl w:val="0"/>
          <w:numId w:val="4"/>
        </w:numPr>
        <w:spacing w:after="0"/>
        <w:contextualSpacing w:val="0"/>
      </w:pPr>
      <w:r w:rsidRPr="006E322C">
        <w:t>średnim przedsiębiorcą</w:t>
      </w:r>
    </w:p>
    <w:p w14:paraId="0080A4F5" w14:textId="086DB592" w:rsidR="00242248" w:rsidRDefault="00242248" w:rsidP="00242248">
      <w:pPr>
        <w:pStyle w:val="Akapitzlist"/>
        <w:numPr>
          <w:ilvl w:val="0"/>
          <w:numId w:val="4"/>
        </w:numPr>
        <w:spacing w:after="0"/>
        <w:contextualSpacing w:val="0"/>
      </w:pPr>
      <w:r>
        <w:t xml:space="preserve">nie dotyczy. </w:t>
      </w:r>
    </w:p>
    <w:p w14:paraId="6C9D3928" w14:textId="0610F3DA" w:rsidR="00B16EA9" w:rsidRPr="00B62C1D" w:rsidRDefault="00B16EA9" w:rsidP="00B16EA9">
      <w:pPr>
        <w:pStyle w:val="Akapitzlist"/>
        <w:numPr>
          <w:ilvl w:val="0"/>
          <w:numId w:val="3"/>
        </w:numPr>
        <w:tabs>
          <w:tab w:val="num" w:pos="360"/>
          <w:tab w:val="left" w:pos="7920"/>
        </w:tabs>
        <w:suppressAutoHyphens/>
        <w:spacing w:before="240" w:after="200"/>
        <w:contextualSpacing w:val="0"/>
      </w:pPr>
      <w:r w:rsidRPr="00B16EA9">
        <w:rPr>
          <w:shd w:val="clear" w:color="auto" w:fill="EDEDED" w:themeFill="accent3" w:themeFillTint="33"/>
        </w:rPr>
        <w:t>Oświadczam (-y)</w:t>
      </w:r>
      <w:r w:rsidRPr="00B62C1D">
        <w:rPr>
          <w:color w:val="000000"/>
        </w:rPr>
        <w:t xml:space="preserve">, że </w:t>
      </w:r>
      <w:r>
        <w:rPr>
          <w:color w:val="000000"/>
        </w:rPr>
        <w:t xml:space="preserve">zostały wypełnione </w:t>
      </w:r>
      <w:r w:rsidRPr="00B16EA9">
        <w:rPr>
          <w:color w:val="000000"/>
          <w:shd w:val="clear" w:color="auto" w:fill="EDEDED" w:themeFill="accent3" w:themeFillTint="33"/>
        </w:rPr>
        <w:t>przeze mnie (/przez nas)</w:t>
      </w:r>
      <w:r w:rsidRPr="00B62C1D">
        <w:rPr>
          <w:color w:val="000000"/>
        </w:rPr>
        <w:t xml:space="preserve"> obowiązki informacyjne przewidziane w art. 13 lub art. 14 RODO</w:t>
      </w:r>
      <w:r w:rsidRPr="00B62C1D">
        <w:rPr>
          <w:color w:val="000000"/>
          <w:vertAlign w:val="superscript"/>
        </w:rPr>
        <w:t>1</w:t>
      </w:r>
      <w:r w:rsidRPr="00B62C1D">
        <w:rPr>
          <w:color w:val="000000"/>
        </w:rPr>
        <w:t xml:space="preserve"> wobec osób fizycznych, </w:t>
      </w:r>
      <w:r w:rsidRPr="00B62C1D">
        <w:t>od których dane osobowe bezpośrednio lub pośrednio pozysk</w:t>
      </w:r>
      <w:r>
        <w:t>ano</w:t>
      </w:r>
      <w:r w:rsidRPr="00B62C1D">
        <w:t xml:space="preserve"> </w:t>
      </w:r>
      <w:r w:rsidRPr="00B62C1D">
        <w:rPr>
          <w:color w:val="000000"/>
        </w:rPr>
        <w:t>w celu ubiegania się o udzielenie zamówienia publicznego</w:t>
      </w:r>
      <w:r w:rsidRPr="00B62C1D">
        <w:t>.*</w:t>
      </w:r>
    </w:p>
    <w:p w14:paraId="66A6A473" w14:textId="4B81FB30" w:rsidR="00B16EA9" w:rsidRPr="00B16EA9" w:rsidRDefault="00B16EA9" w:rsidP="00427F5A">
      <w:pPr>
        <w:pStyle w:val="Tekstprzypisudolnego"/>
        <w:pBdr>
          <w:top w:val="single" w:sz="4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EB21EB">
        <w:rPr>
          <w:rFonts w:ascii="Times New Roman" w:hAnsi="Times New Roman" w:cs="Times New Roman"/>
          <w:vertAlign w:val="superscript"/>
        </w:rPr>
        <w:t>1</w:t>
      </w:r>
      <w:r w:rsidRPr="00EB21EB">
        <w:rPr>
          <w:rFonts w:ascii="Times New Roman" w:hAnsi="Times New Roman" w:cs="Times New Roman"/>
        </w:rPr>
        <w:t>r</w:t>
      </w:r>
      <w:r w:rsidRPr="00B16EA9">
        <w:rPr>
          <w:rFonts w:ascii="Times New Roman" w:eastAsia="Times New Roman" w:hAnsi="Times New Roman" w:cs="Times New Roman"/>
          <w:lang w:eastAsia="zh-CN"/>
        </w:rPr>
        <w:t>ozporządzenie Parlamentu Europejskiego i Rady (UE) 2016/679 z</w:t>
      </w:r>
      <w:r w:rsidR="00427F5A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16EA9">
        <w:rPr>
          <w:rFonts w:ascii="Times New Roman" w:eastAsia="Times New Roman" w:hAnsi="Times New Roman" w:cs="Times New Roman"/>
          <w:lang w:eastAsia="zh-CN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9DF4162" w14:textId="548E491D" w:rsidR="00242248" w:rsidRPr="00427F5A" w:rsidRDefault="00B16EA9" w:rsidP="00427F5A">
      <w:pPr>
        <w:ind w:left="360"/>
        <w:jc w:val="both"/>
        <w:rPr>
          <w:sz w:val="20"/>
          <w:szCs w:val="20"/>
        </w:rPr>
      </w:pPr>
      <w:r w:rsidRPr="00EB21EB">
        <w:rPr>
          <w:color w:val="000000"/>
          <w:sz w:val="20"/>
          <w:szCs w:val="20"/>
        </w:rPr>
        <w:t xml:space="preserve">* W przypadku gdy wykonawca </w:t>
      </w:r>
      <w:r w:rsidRPr="00EB21EB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świadczenia np. przez jego wykreślenie).</w:t>
      </w:r>
    </w:p>
    <w:tbl>
      <w:tblPr>
        <w:tblW w:w="8893" w:type="dxa"/>
        <w:tblInd w:w="-15" w:type="dxa"/>
        <w:tblLook w:val="04A0" w:firstRow="1" w:lastRow="0" w:firstColumn="1" w:lastColumn="0" w:noHBand="0" w:noVBand="1"/>
      </w:tblPr>
      <w:tblGrid>
        <w:gridCol w:w="4445"/>
        <w:gridCol w:w="4448"/>
      </w:tblGrid>
      <w:tr w:rsidR="006E322C" w:rsidRPr="006E322C" w14:paraId="0E1C723B" w14:textId="77777777" w:rsidTr="00A05DE0">
        <w:trPr>
          <w:trHeight w:val="542"/>
        </w:trPr>
        <w:tc>
          <w:tcPr>
            <w:tcW w:w="4445" w:type="dxa"/>
          </w:tcPr>
          <w:p w14:paraId="68BF6AF9" w14:textId="482807DF" w:rsidR="006E322C" w:rsidRDefault="006E322C" w:rsidP="00A05DE0"/>
          <w:p w14:paraId="42C2DA6A" w14:textId="4841FDA2" w:rsidR="006A2E5C" w:rsidRDefault="006A2E5C" w:rsidP="00A05DE0"/>
          <w:p w14:paraId="01D754B5" w14:textId="77777777" w:rsidR="006A2E5C" w:rsidRPr="006E322C" w:rsidRDefault="006A2E5C" w:rsidP="00A05DE0"/>
          <w:p w14:paraId="1277B165" w14:textId="77777777" w:rsidR="006E322C" w:rsidRPr="006E322C" w:rsidRDefault="006E322C" w:rsidP="00A05DE0"/>
          <w:p w14:paraId="4AC7AA36" w14:textId="77777777" w:rsidR="006A2E5C" w:rsidRPr="006E322C" w:rsidRDefault="006A2E5C" w:rsidP="00A05DE0"/>
          <w:p w14:paraId="0367111D" w14:textId="77777777" w:rsidR="006E322C" w:rsidRPr="006E322C" w:rsidRDefault="006E322C" w:rsidP="00A05DE0">
            <w:pPr>
              <w:jc w:val="center"/>
            </w:pPr>
            <w:r w:rsidRPr="006E322C">
              <w:t>......................................................................</w:t>
            </w:r>
          </w:p>
        </w:tc>
        <w:tc>
          <w:tcPr>
            <w:tcW w:w="4448" w:type="dxa"/>
          </w:tcPr>
          <w:p w14:paraId="240846E0" w14:textId="77777777" w:rsidR="006E322C" w:rsidRPr="006E322C" w:rsidRDefault="006E322C" w:rsidP="00A05DE0">
            <w:pPr>
              <w:jc w:val="center"/>
            </w:pPr>
          </w:p>
          <w:p w14:paraId="6C93C1D6" w14:textId="77777777" w:rsidR="006E322C" w:rsidRPr="006E322C" w:rsidRDefault="006E322C" w:rsidP="00A05DE0">
            <w:pPr>
              <w:jc w:val="center"/>
            </w:pPr>
          </w:p>
          <w:p w14:paraId="786A4A50" w14:textId="20B1D574" w:rsidR="006A2E5C" w:rsidRDefault="006A2E5C" w:rsidP="00A05DE0"/>
          <w:p w14:paraId="61567651" w14:textId="4D05DD96" w:rsidR="006A2E5C" w:rsidRDefault="006A2E5C" w:rsidP="00A05DE0">
            <w:pPr>
              <w:jc w:val="center"/>
            </w:pPr>
          </w:p>
          <w:p w14:paraId="7512AD5D" w14:textId="77777777" w:rsidR="006A2E5C" w:rsidRPr="006E322C" w:rsidRDefault="006A2E5C" w:rsidP="00A05DE0">
            <w:pPr>
              <w:jc w:val="center"/>
            </w:pPr>
          </w:p>
          <w:p w14:paraId="7A7FA651" w14:textId="77777777" w:rsidR="006E322C" w:rsidRPr="006E322C" w:rsidRDefault="006E322C" w:rsidP="00A05DE0">
            <w:pPr>
              <w:jc w:val="center"/>
            </w:pPr>
            <w:r w:rsidRPr="006E322C">
              <w:t>...............................................................</w:t>
            </w:r>
          </w:p>
        </w:tc>
      </w:tr>
      <w:tr w:rsidR="006E322C" w:rsidRPr="006E322C" w14:paraId="6C3DA508" w14:textId="77777777" w:rsidTr="00A05DE0">
        <w:trPr>
          <w:trHeight w:val="227"/>
        </w:trPr>
        <w:tc>
          <w:tcPr>
            <w:tcW w:w="4445" w:type="dxa"/>
          </w:tcPr>
          <w:p w14:paraId="7456FE33" w14:textId="77777777" w:rsidR="006E322C" w:rsidRPr="006E322C" w:rsidRDefault="006E322C" w:rsidP="00A05DE0">
            <w:pPr>
              <w:jc w:val="center"/>
            </w:pPr>
            <w:r w:rsidRPr="006E322C">
              <w:t>miejscowość, data</w:t>
            </w:r>
          </w:p>
        </w:tc>
        <w:tc>
          <w:tcPr>
            <w:tcW w:w="4448" w:type="dxa"/>
          </w:tcPr>
          <w:p w14:paraId="4862D048" w14:textId="77777777" w:rsidR="006E322C" w:rsidRPr="006E322C" w:rsidRDefault="006E322C" w:rsidP="00A05DE0">
            <w:pPr>
              <w:jc w:val="center"/>
            </w:pPr>
            <w:r w:rsidRPr="006E322C">
              <w:t>podpis Wykonawcy</w:t>
            </w:r>
          </w:p>
          <w:p w14:paraId="11DD2769" w14:textId="502FCDCC" w:rsidR="006E322C" w:rsidRPr="006E322C" w:rsidRDefault="006E322C" w:rsidP="00A05DE0">
            <w:pPr>
              <w:jc w:val="center"/>
            </w:pPr>
            <w:r w:rsidRPr="006E322C">
              <w:t>lub osób upoważnionych</w:t>
            </w:r>
          </w:p>
        </w:tc>
      </w:tr>
      <w:tr w:rsidR="006E322C" w:rsidRPr="00D71D83" w14:paraId="2EF87E9D" w14:textId="77777777" w:rsidTr="00A05DE0">
        <w:trPr>
          <w:trHeight w:val="227"/>
        </w:trPr>
        <w:tc>
          <w:tcPr>
            <w:tcW w:w="4445" w:type="dxa"/>
          </w:tcPr>
          <w:p w14:paraId="13F12576" w14:textId="77777777" w:rsidR="006E322C" w:rsidRDefault="006E322C" w:rsidP="0044702E">
            <w:pPr>
              <w:jc w:val="center"/>
            </w:pPr>
          </w:p>
          <w:p w14:paraId="5AD0DDB0" w14:textId="77777777" w:rsidR="006E322C" w:rsidRPr="00D71D83" w:rsidRDefault="006E322C" w:rsidP="00427F5A"/>
        </w:tc>
        <w:tc>
          <w:tcPr>
            <w:tcW w:w="4448" w:type="dxa"/>
          </w:tcPr>
          <w:p w14:paraId="19D58268" w14:textId="77777777" w:rsidR="006E322C" w:rsidRPr="00D71D83" w:rsidRDefault="006E322C" w:rsidP="0044702E">
            <w:pPr>
              <w:jc w:val="center"/>
            </w:pPr>
          </w:p>
        </w:tc>
      </w:tr>
    </w:tbl>
    <w:p w14:paraId="1DA6D9AD" w14:textId="18900EDA" w:rsidR="006A2E5C" w:rsidRPr="006A2E5C" w:rsidRDefault="006A2E5C" w:rsidP="006A2E5C">
      <w:pPr>
        <w:tabs>
          <w:tab w:val="left" w:pos="5325"/>
        </w:tabs>
      </w:pPr>
    </w:p>
    <w:sectPr w:rsidR="006A2E5C" w:rsidRPr="006A2E5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A72D8" w14:textId="77777777" w:rsidR="004063B9" w:rsidRDefault="004063B9" w:rsidP="00692EFE">
      <w:r>
        <w:separator/>
      </w:r>
    </w:p>
  </w:endnote>
  <w:endnote w:type="continuationSeparator" w:id="0">
    <w:p w14:paraId="54821362" w14:textId="77777777" w:rsidR="004063B9" w:rsidRDefault="004063B9" w:rsidP="0069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0709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9B1C33" w14:textId="6D27DE7A" w:rsidR="00A52D14" w:rsidRDefault="00A52D1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90328FB" w14:textId="77777777" w:rsidR="00A52D14" w:rsidRDefault="00A52D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7C73" w14:textId="77777777" w:rsidR="004063B9" w:rsidRDefault="004063B9" w:rsidP="00692EFE">
      <w:r>
        <w:separator/>
      </w:r>
    </w:p>
  </w:footnote>
  <w:footnote w:type="continuationSeparator" w:id="0">
    <w:p w14:paraId="061E8AC4" w14:textId="77777777" w:rsidR="004063B9" w:rsidRDefault="004063B9" w:rsidP="00692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Calibri Light" w:hAnsi="Calibri Light" w:cs="Times New Roman"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 Light" w:hAnsi="Calibri Light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 Light" w:hAnsi="Calibri Light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 Light" w:hAnsi="Calibri Light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 Light" w:hAnsi="Calibri Light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 Light" w:hAnsi="Calibri Light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 Light" w:hAnsi="Calibri Light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 Light" w:hAnsi="Calibri Light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 Light" w:hAnsi="Calibri Light" w:cs="Times New Roman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Calibri Light" w:hAnsi="Calibri Light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6CFEC328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1487B"/>
    <w:multiLevelType w:val="hybridMultilevel"/>
    <w:tmpl w:val="95B6E1DE"/>
    <w:lvl w:ilvl="0" w:tplc="68B2CA6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A3128"/>
    <w:multiLevelType w:val="hybridMultilevel"/>
    <w:tmpl w:val="08002978"/>
    <w:lvl w:ilvl="0" w:tplc="3BF44F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F4286"/>
    <w:multiLevelType w:val="multilevel"/>
    <w:tmpl w:val="9F5642A8"/>
    <w:styleLink w:val="WW8Num14"/>
    <w:lvl w:ilvl="0">
      <w:start w:val="1"/>
      <w:numFmt w:val="lowerLetter"/>
      <w:lvlText w:val="%1)"/>
      <w:lvlJc w:val="left"/>
      <w:pPr>
        <w:ind w:left="794" w:hanging="397"/>
      </w:pPr>
    </w:lvl>
    <w:lvl w:ilvl="1">
      <w:numFmt w:val="bullet"/>
      <w:lvlText w:val=""/>
      <w:lvlJc w:val="left"/>
      <w:pPr>
        <w:ind w:left="1191" w:hanging="397"/>
      </w:pPr>
      <w:rPr>
        <w:rFonts w:ascii="Symbol" w:eastAsia="Times New Roman" w:hAnsi="Symbol" w:cs="Symbol"/>
        <w:color w:val="000000"/>
        <w:sz w:val="24"/>
        <w:szCs w:val="24"/>
      </w:rPr>
    </w:lvl>
    <w:lvl w:ilvl="2">
      <w:numFmt w:val="bullet"/>
      <w:lvlText w:val="-"/>
      <w:lvlJc w:val="left"/>
      <w:pPr>
        <w:ind w:left="794" w:hanging="397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0279A"/>
    <w:multiLevelType w:val="hybridMultilevel"/>
    <w:tmpl w:val="2CCE5A44"/>
    <w:lvl w:ilvl="0" w:tplc="CF56D0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041040">
    <w:abstractNumId w:val="0"/>
  </w:num>
  <w:num w:numId="2" w16cid:durableId="1870951514">
    <w:abstractNumId w:val="7"/>
  </w:num>
  <w:num w:numId="3" w16cid:durableId="163590943">
    <w:abstractNumId w:val="5"/>
  </w:num>
  <w:num w:numId="4" w16cid:durableId="88888585">
    <w:abstractNumId w:val="6"/>
  </w:num>
  <w:num w:numId="5" w16cid:durableId="95502192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60"/>
    <w:rsid w:val="00003E2A"/>
    <w:rsid w:val="000125FC"/>
    <w:rsid w:val="00055B71"/>
    <w:rsid w:val="00064612"/>
    <w:rsid w:val="00082EBC"/>
    <w:rsid w:val="000833CF"/>
    <w:rsid w:val="000A2110"/>
    <w:rsid w:val="000B765E"/>
    <w:rsid w:val="000C2811"/>
    <w:rsid w:val="000E499B"/>
    <w:rsid w:val="000E4D07"/>
    <w:rsid w:val="000F0816"/>
    <w:rsid w:val="000F1223"/>
    <w:rsid w:val="000F5CAE"/>
    <w:rsid w:val="001006DD"/>
    <w:rsid w:val="001320AE"/>
    <w:rsid w:val="00132120"/>
    <w:rsid w:val="00153B9C"/>
    <w:rsid w:val="00190D08"/>
    <w:rsid w:val="00195114"/>
    <w:rsid w:val="001A2348"/>
    <w:rsid w:val="001B42FF"/>
    <w:rsid w:val="001C2BC4"/>
    <w:rsid w:val="001C57E9"/>
    <w:rsid w:val="001C6173"/>
    <w:rsid w:val="001D181A"/>
    <w:rsid w:val="001E1E92"/>
    <w:rsid w:val="00207E53"/>
    <w:rsid w:val="0022613B"/>
    <w:rsid w:val="00227552"/>
    <w:rsid w:val="002314C4"/>
    <w:rsid w:val="00242248"/>
    <w:rsid w:val="00247E29"/>
    <w:rsid w:val="00256124"/>
    <w:rsid w:val="002661E2"/>
    <w:rsid w:val="00272087"/>
    <w:rsid w:val="002972A4"/>
    <w:rsid w:val="002C4EDA"/>
    <w:rsid w:val="002C79AC"/>
    <w:rsid w:val="002D066E"/>
    <w:rsid w:val="002E0651"/>
    <w:rsid w:val="00303D6E"/>
    <w:rsid w:val="0031060A"/>
    <w:rsid w:val="00315189"/>
    <w:rsid w:val="0032213E"/>
    <w:rsid w:val="00345AE6"/>
    <w:rsid w:val="00354768"/>
    <w:rsid w:val="003609D9"/>
    <w:rsid w:val="00360F12"/>
    <w:rsid w:val="003725C1"/>
    <w:rsid w:val="00377419"/>
    <w:rsid w:val="00377C8E"/>
    <w:rsid w:val="00383AB1"/>
    <w:rsid w:val="003B1F72"/>
    <w:rsid w:val="003B54FA"/>
    <w:rsid w:val="003B6DE9"/>
    <w:rsid w:val="003D51F9"/>
    <w:rsid w:val="003F61AA"/>
    <w:rsid w:val="004063B9"/>
    <w:rsid w:val="004101EA"/>
    <w:rsid w:val="004151AC"/>
    <w:rsid w:val="00427F5A"/>
    <w:rsid w:val="00450862"/>
    <w:rsid w:val="00453303"/>
    <w:rsid w:val="00464160"/>
    <w:rsid w:val="004672BD"/>
    <w:rsid w:val="00470A97"/>
    <w:rsid w:val="00475C04"/>
    <w:rsid w:val="004A0F0C"/>
    <w:rsid w:val="004A285D"/>
    <w:rsid w:val="004B0FB2"/>
    <w:rsid w:val="004B53EA"/>
    <w:rsid w:val="004C68F8"/>
    <w:rsid w:val="004C75BA"/>
    <w:rsid w:val="004D16FE"/>
    <w:rsid w:val="004D528C"/>
    <w:rsid w:val="004F7BD3"/>
    <w:rsid w:val="00502846"/>
    <w:rsid w:val="005114AC"/>
    <w:rsid w:val="00524E8A"/>
    <w:rsid w:val="00535E5C"/>
    <w:rsid w:val="005438D6"/>
    <w:rsid w:val="00555948"/>
    <w:rsid w:val="005675FF"/>
    <w:rsid w:val="00572C69"/>
    <w:rsid w:val="00576833"/>
    <w:rsid w:val="0058501B"/>
    <w:rsid w:val="005D54AE"/>
    <w:rsid w:val="005F44F4"/>
    <w:rsid w:val="005F54A9"/>
    <w:rsid w:val="00623BA1"/>
    <w:rsid w:val="00630EA4"/>
    <w:rsid w:val="006413D9"/>
    <w:rsid w:val="006423EF"/>
    <w:rsid w:val="006557E1"/>
    <w:rsid w:val="00660562"/>
    <w:rsid w:val="006721F3"/>
    <w:rsid w:val="00683CD9"/>
    <w:rsid w:val="00692EFE"/>
    <w:rsid w:val="0069362C"/>
    <w:rsid w:val="0069391D"/>
    <w:rsid w:val="00694561"/>
    <w:rsid w:val="006A2E5C"/>
    <w:rsid w:val="006B5663"/>
    <w:rsid w:val="006C0CC3"/>
    <w:rsid w:val="006C78DB"/>
    <w:rsid w:val="006D3874"/>
    <w:rsid w:val="006D4EAE"/>
    <w:rsid w:val="006E322C"/>
    <w:rsid w:val="006E69C8"/>
    <w:rsid w:val="006F4B91"/>
    <w:rsid w:val="00720BB6"/>
    <w:rsid w:val="007215CC"/>
    <w:rsid w:val="00723A1D"/>
    <w:rsid w:val="007276F6"/>
    <w:rsid w:val="007307B4"/>
    <w:rsid w:val="00741154"/>
    <w:rsid w:val="00742959"/>
    <w:rsid w:val="00743283"/>
    <w:rsid w:val="007613E1"/>
    <w:rsid w:val="00771B7B"/>
    <w:rsid w:val="00784C1B"/>
    <w:rsid w:val="00784EFF"/>
    <w:rsid w:val="0078668E"/>
    <w:rsid w:val="00787C81"/>
    <w:rsid w:val="007A4E91"/>
    <w:rsid w:val="007A58E5"/>
    <w:rsid w:val="007B7A8A"/>
    <w:rsid w:val="007C09C7"/>
    <w:rsid w:val="007C4249"/>
    <w:rsid w:val="007F42E0"/>
    <w:rsid w:val="00824260"/>
    <w:rsid w:val="008500A0"/>
    <w:rsid w:val="0087693B"/>
    <w:rsid w:val="008772A6"/>
    <w:rsid w:val="00895CAF"/>
    <w:rsid w:val="008B00FD"/>
    <w:rsid w:val="008B032D"/>
    <w:rsid w:val="008F0F33"/>
    <w:rsid w:val="0090189D"/>
    <w:rsid w:val="00906FE1"/>
    <w:rsid w:val="009172AC"/>
    <w:rsid w:val="00944470"/>
    <w:rsid w:val="009562D7"/>
    <w:rsid w:val="00962447"/>
    <w:rsid w:val="00976D55"/>
    <w:rsid w:val="009A37E2"/>
    <w:rsid w:val="009D0A69"/>
    <w:rsid w:val="009D1E50"/>
    <w:rsid w:val="00A0109A"/>
    <w:rsid w:val="00A05DE0"/>
    <w:rsid w:val="00A21C05"/>
    <w:rsid w:val="00A52D14"/>
    <w:rsid w:val="00A7013F"/>
    <w:rsid w:val="00A719F5"/>
    <w:rsid w:val="00A85DD1"/>
    <w:rsid w:val="00A866E7"/>
    <w:rsid w:val="00A96A2B"/>
    <w:rsid w:val="00B16EA9"/>
    <w:rsid w:val="00B25FE3"/>
    <w:rsid w:val="00B33AF9"/>
    <w:rsid w:val="00B5073A"/>
    <w:rsid w:val="00B51A84"/>
    <w:rsid w:val="00B539B1"/>
    <w:rsid w:val="00B604CB"/>
    <w:rsid w:val="00B7009C"/>
    <w:rsid w:val="00B75F1D"/>
    <w:rsid w:val="00B76299"/>
    <w:rsid w:val="00B85B34"/>
    <w:rsid w:val="00B91474"/>
    <w:rsid w:val="00B92F60"/>
    <w:rsid w:val="00BC5681"/>
    <w:rsid w:val="00BE6529"/>
    <w:rsid w:val="00BE7F60"/>
    <w:rsid w:val="00BF522D"/>
    <w:rsid w:val="00C20E1D"/>
    <w:rsid w:val="00C432E1"/>
    <w:rsid w:val="00C45DA1"/>
    <w:rsid w:val="00C67416"/>
    <w:rsid w:val="00C71DB5"/>
    <w:rsid w:val="00C81E2A"/>
    <w:rsid w:val="00C82AE6"/>
    <w:rsid w:val="00C930A4"/>
    <w:rsid w:val="00C957AA"/>
    <w:rsid w:val="00CC24BB"/>
    <w:rsid w:val="00CD6DF7"/>
    <w:rsid w:val="00CE23A8"/>
    <w:rsid w:val="00CE3F69"/>
    <w:rsid w:val="00CE4700"/>
    <w:rsid w:val="00CE5F48"/>
    <w:rsid w:val="00CF5863"/>
    <w:rsid w:val="00D002C9"/>
    <w:rsid w:val="00D27F98"/>
    <w:rsid w:val="00D43630"/>
    <w:rsid w:val="00D45DF6"/>
    <w:rsid w:val="00D52249"/>
    <w:rsid w:val="00D62506"/>
    <w:rsid w:val="00D667EE"/>
    <w:rsid w:val="00D73AA8"/>
    <w:rsid w:val="00D8324A"/>
    <w:rsid w:val="00D96167"/>
    <w:rsid w:val="00DD4D91"/>
    <w:rsid w:val="00DF0C32"/>
    <w:rsid w:val="00DF3F40"/>
    <w:rsid w:val="00E818BC"/>
    <w:rsid w:val="00E81FBD"/>
    <w:rsid w:val="00E82D7E"/>
    <w:rsid w:val="00E8513F"/>
    <w:rsid w:val="00E859E7"/>
    <w:rsid w:val="00E8749C"/>
    <w:rsid w:val="00E928B7"/>
    <w:rsid w:val="00EB47A1"/>
    <w:rsid w:val="00ED0CF9"/>
    <w:rsid w:val="00ED6C4D"/>
    <w:rsid w:val="00F131FF"/>
    <w:rsid w:val="00F30414"/>
    <w:rsid w:val="00F421D4"/>
    <w:rsid w:val="00FA6139"/>
    <w:rsid w:val="00FB095D"/>
    <w:rsid w:val="00FE54B5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ED1198"/>
  <w15:chartTrackingRefBased/>
  <w15:docId w15:val="{BE14E757-9E08-40FF-BF64-24F7E5FE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rsid w:val="006E3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A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 Light" w:hAnsi="Calibri Light" w:cs="Times New Roman" w:hint="default"/>
      <w:b w:val="0"/>
      <w:sz w:val="22"/>
      <w:szCs w:val="22"/>
    </w:rPr>
  </w:style>
  <w:style w:type="character" w:customStyle="1" w:styleId="WW8Num3z0">
    <w:name w:val="WW8Num3z0"/>
    <w:rPr>
      <w:rFonts w:ascii="Calibri Light" w:hAnsi="Calibri Light" w:cs="Times New Roman"/>
      <w:sz w:val="22"/>
      <w:szCs w:val="22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ascii="Calibri Light" w:hAnsi="Calibri Light" w:cs="Times New Roman" w:hint="default"/>
      <w:b w:val="0"/>
      <w:i w:val="0"/>
      <w:sz w:val="22"/>
      <w:szCs w:val="22"/>
    </w:rPr>
  </w:style>
  <w:style w:type="character" w:customStyle="1" w:styleId="WW8Num4z2">
    <w:name w:val="WW8Num4z2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4z4">
    <w:name w:val="WW8Num4z4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  <w:rPr>
      <w:rFonts w:ascii="Calibri Light" w:hAnsi="Calibri Light" w:cs="Times New Roman" w:hint="default"/>
      <w:b w:val="0"/>
      <w:i w:val="0"/>
      <w:sz w:val="22"/>
      <w:szCs w:val="22"/>
    </w:rPr>
  </w:style>
  <w:style w:type="character" w:customStyle="1" w:styleId="WW8Num3z2">
    <w:name w:val="WW8Num3z2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z4">
    <w:name w:val="WW8Num3z4"/>
    <w:rPr>
      <w:rFonts w:cs="Times New Roman"/>
    </w:rPr>
  </w:style>
  <w:style w:type="character" w:customStyle="1" w:styleId="WW8Num4z3">
    <w:name w:val="WW8Num4z3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customStyle="1" w:styleId="Tekstpodstawowy31">
    <w:name w:val="Tekst podstawowy 31"/>
    <w:basedOn w:val="Normalny"/>
    <w:qFormat/>
    <w:pPr>
      <w:jc w:val="center"/>
    </w:pPr>
    <w:rPr>
      <w:rFonts w:eastAsia="Calibri" w:cs="Mangal"/>
      <w:b/>
      <w:kern w:val="2"/>
      <w:sz w:val="32"/>
      <w:szCs w:val="32"/>
      <w:lang w:bidi="hi-IN"/>
    </w:rPr>
  </w:style>
  <w:style w:type="paragraph" w:customStyle="1" w:styleId="akapitzlist2">
    <w:name w:val="akapitzlist2"/>
    <w:basedOn w:val="Normalny"/>
    <w:pPr>
      <w:spacing w:before="280" w:after="280"/>
    </w:pPr>
    <w:rPr>
      <w:rFonts w:eastAsia="Calibri"/>
      <w:lang w:val="en-US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Mocnowyrniony">
    <w:name w:val="Mocno wyróżniony"/>
    <w:qFormat/>
    <w:rsid w:val="00F131FF"/>
    <w:rPr>
      <w:b/>
      <w:bCs/>
    </w:rPr>
  </w:style>
  <w:style w:type="character" w:styleId="Nierozpoznanawzmianka">
    <w:name w:val="Unresolved Mention"/>
    <w:uiPriority w:val="99"/>
    <w:semiHidden/>
    <w:unhideWhenUsed/>
    <w:rsid w:val="004151AC"/>
    <w:rPr>
      <w:color w:val="605E5C"/>
      <w:shd w:val="clear" w:color="auto" w:fill="E1DFDD"/>
    </w:rPr>
  </w:style>
  <w:style w:type="paragraph" w:styleId="Akapitzlist">
    <w:name w:val="List Paragraph"/>
    <w:aliases w:val="Data wydania,CW_Lista,Preambuła,Kolorowa lista — akcent 11,List Paragraph,lp1,Średnia lista 2 — akcent 41,HŁ_Bullet1,Normal,Akapit z listą3,Akapit z listą31,Wypunktowanie,Normal2,Obiekt,List Paragraph1,Wyliczanie,Numerowanie,BulletC,L1"/>
    <w:basedOn w:val="Normalny"/>
    <w:link w:val="AkapitzlistZnak"/>
    <w:uiPriority w:val="34"/>
    <w:qFormat/>
    <w:rsid w:val="00055B71"/>
    <w:pPr>
      <w:suppressAutoHyphens w:val="0"/>
      <w:spacing w:after="120"/>
      <w:ind w:left="720" w:hanging="357"/>
      <w:contextualSpacing/>
      <w:jc w:val="both"/>
    </w:pPr>
    <w:rPr>
      <w:lang w:eastAsia="pl-PL"/>
    </w:rPr>
  </w:style>
  <w:style w:type="character" w:customStyle="1" w:styleId="AkapitzlistZnak">
    <w:name w:val="Akapit z listą Znak"/>
    <w:aliases w:val="Data wydania Znak,CW_Lista Znak,Preambuła Znak,Kolorowa lista — akcent 11 Znak,List Paragraph Znak,lp1 Znak,Średnia lista 2 — akcent 41 Znak,HŁ_Bullet1 Znak,Normal Znak,Akapit z listą3 Znak,Akapit z listą31 Znak,Wypunktowanie Znak"/>
    <w:link w:val="Akapitzlist"/>
    <w:uiPriority w:val="34"/>
    <w:qFormat/>
    <w:rsid w:val="00055B71"/>
    <w:rPr>
      <w:sz w:val="24"/>
      <w:szCs w:val="24"/>
    </w:rPr>
  </w:style>
  <w:style w:type="table" w:styleId="Tabela-Siatka">
    <w:name w:val="Table Grid"/>
    <w:basedOn w:val="Standardowy"/>
    <w:uiPriority w:val="39"/>
    <w:rsid w:val="00055B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2E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2EFE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92E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2EFE"/>
    <w:rPr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692E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EF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92EFE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EF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2EFE"/>
    <w:rPr>
      <w:b/>
      <w:bCs/>
      <w:lang w:eastAsia="zh-CN"/>
    </w:rPr>
  </w:style>
  <w:style w:type="paragraph" w:customStyle="1" w:styleId="Standard">
    <w:name w:val="Standard"/>
    <w:rsid w:val="00DD4D9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8Num14">
    <w:name w:val="WW8Num14"/>
    <w:basedOn w:val="Bezlisty"/>
    <w:rsid w:val="00DD4D91"/>
    <w:pPr>
      <w:numPr>
        <w:numId w:val="2"/>
      </w:numPr>
    </w:pPr>
  </w:style>
  <w:style w:type="character" w:styleId="UyteHipercze">
    <w:name w:val="FollowedHyperlink"/>
    <w:uiPriority w:val="99"/>
    <w:semiHidden/>
    <w:unhideWhenUsed/>
    <w:rsid w:val="00CE4700"/>
    <w:rPr>
      <w:color w:val="954F72"/>
      <w:u w:val="single"/>
    </w:rPr>
  </w:style>
  <w:style w:type="paragraph" w:customStyle="1" w:styleId="Default">
    <w:name w:val="Default"/>
    <w:rsid w:val="00A21C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557E1"/>
    <w:rPr>
      <w:color w:val="808080"/>
    </w:rPr>
  </w:style>
  <w:style w:type="paragraph" w:customStyle="1" w:styleId="pkt">
    <w:name w:val="pkt"/>
    <w:basedOn w:val="Normalny"/>
    <w:link w:val="pktZnak"/>
    <w:rsid w:val="000C2811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rsid w:val="000C2811"/>
    <w:rPr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A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32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E322C"/>
    <w:pPr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322C"/>
    <w:rPr>
      <w:rFonts w:ascii="Calibri" w:eastAsia="Calibri" w:hAnsi="Calibri" w:cs="Calibri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B42FF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1B42F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67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5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61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2831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19625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9587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295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78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03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24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7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98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91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05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4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2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150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435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731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8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82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67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721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589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35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12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0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0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950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64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25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865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8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479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mina@warlub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341F-1203-4C7F-8E3E-24D98BD1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945</Words>
  <Characters>5676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Wykonanie projektu – budowlanego budowy kanalizacji sanitarnej z przyłączami i infrastrukturą przy ulicy Zawadzkiej, Wybudowanie Nowskie i Wybudowanie za Torami w Warlubiu</vt:lpstr>
      <vt:lpstr>    Zamawiający:</vt:lpstr>
      <vt:lpstr>    Oferta złożona przez:</vt:lpstr>
    </vt:vector>
  </TitlesOfParts>
  <Company/>
  <LinksUpToDate>false</LinksUpToDate>
  <CharactersWithSpaces>6608</CharactersWithSpaces>
  <SharedDoc>false</SharedDoc>
  <HLinks>
    <vt:vector size="60" baseType="variant">
      <vt:variant>
        <vt:i4>5570670</vt:i4>
      </vt:variant>
      <vt:variant>
        <vt:i4>27</vt:i4>
      </vt:variant>
      <vt:variant>
        <vt:i4>0</vt:i4>
      </vt:variant>
      <vt:variant>
        <vt:i4>5</vt:i4>
      </vt:variant>
      <vt:variant>
        <vt:lpwstr>mailto:inspektor@cbi24.pl</vt:lpwstr>
      </vt:variant>
      <vt:variant>
        <vt:lpwstr/>
      </vt:variant>
      <vt:variant>
        <vt:i4>3211276</vt:i4>
      </vt:variant>
      <vt:variant>
        <vt:i4>24</vt:i4>
      </vt:variant>
      <vt:variant>
        <vt:i4>0</vt:i4>
      </vt:variant>
      <vt:variant>
        <vt:i4>5</vt:i4>
      </vt:variant>
      <vt:variant>
        <vt:lpwstr>mailto:zamowieniapubliczne@warlubie.pl</vt:lpwstr>
      </vt:variant>
      <vt:variant>
        <vt:lpwstr/>
      </vt:variant>
      <vt:variant>
        <vt:i4>6422637</vt:i4>
      </vt:variant>
      <vt:variant>
        <vt:i4>21</vt:i4>
      </vt:variant>
      <vt:variant>
        <vt:i4>0</vt:i4>
      </vt:variant>
      <vt:variant>
        <vt:i4>5</vt:i4>
      </vt:variant>
      <vt:variant>
        <vt:lpwstr>http://www.bip.warlubie.pl/</vt:lpwstr>
      </vt:variant>
      <vt:variant>
        <vt:lpwstr/>
      </vt:variant>
      <vt:variant>
        <vt:i4>5636211</vt:i4>
      </vt:variant>
      <vt:variant>
        <vt:i4>18</vt:i4>
      </vt:variant>
      <vt:variant>
        <vt:i4>0</vt:i4>
      </vt:variant>
      <vt:variant>
        <vt:i4>5</vt:i4>
      </vt:variant>
      <vt:variant>
        <vt:lpwstr>mailto:gmina@warlubie.pl</vt:lpwstr>
      </vt:variant>
      <vt:variant>
        <vt:lpwstr/>
      </vt:variant>
      <vt:variant>
        <vt:i4>6422637</vt:i4>
      </vt:variant>
      <vt:variant>
        <vt:i4>15</vt:i4>
      </vt:variant>
      <vt:variant>
        <vt:i4>0</vt:i4>
      </vt:variant>
      <vt:variant>
        <vt:i4>5</vt:i4>
      </vt:variant>
      <vt:variant>
        <vt:lpwstr>http://www.bip.warlubie.pl/</vt:lpwstr>
      </vt:variant>
      <vt:variant>
        <vt:lpwstr/>
      </vt:variant>
      <vt:variant>
        <vt:i4>1703955</vt:i4>
      </vt:variant>
      <vt:variant>
        <vt:i4>12</vt:i4>
      </vt:variant>
      <vt:variant>
        <vt:i4>0</vt:i4>
      </vt:variant>
      <vt:variant>
        <vt:i4>5</vt:i4>
      </vt:variant>
      <vt:variant>
        <vt:lpwstr>https://bazakonkurencyjnosci.funduszeeuropejskie.gov.pl/pomoc/50-dodanie-oferty-do-ogloszenia</vt:lpwstr>
      </vt:variant>
      <vt:variant>
        <vt:lpwstr/>
      </vt:variant>
      <vt:variant>
        <vt:i4>5111815</vt:i4>
      </vt:variant>
      <vt:variant>
        <vt:i4>9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5636211</vt:i4>
      </vt:variant>
      <vt:variant>
        <vt:i4>6</vt:i4>
      </vt:variant>
      <vt:variant>
        <vt:i4>0</vt:i4>
      </vt:variant>
      <vt:variant>
        <vt:i4>5</vt:i4>
      </vt:variant>
      <vt:variant>
        <vt:lpwstr>mailto:gmina@warlubie.pl</vt:lpwstr>
      </vt:variant>
      <vt:variant>
        <vt:lpwstr/>
      </vt:variant>
      <vt:variant>
        <vt:i4>5439575</vt:i4>
      </vt:variant>
      <vt:variant>
        <vt:i4>3</vt:i4>
      </vt:variant>
      <vt:variant>
        <vt:i4>0</vt:i4>
      </vt:variant>
      <vt:variant>
        <vt:i4>5</vt:i4>
      </vt:variant>
      <vt:variant>
        <vt:lpwstr>http://bip.warlubie.pl/category/przetargi-i-zamowienia/przetargi/</vt:lpwstr>
      </vt:variant>
      <vt:variant>
        <vt:lpwstr/>
      </vt:variant>
      <vt:variant>
        <vt:i4>5636211</vt:i4>
      </vt:variant>
      <vt:variant>
        <vt:i4>0</vt:i4>
      </vt:variant>
      <vt:variant>
        <vt:i4>0</vt:i4>
      </vt:variant>
      <vt:variant>
        <vt:i4>5</vt:i4>
      </vt:variant>
      <vt:variant>
        <vt:lpwstr>mailto:gmina@warlubie.pl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projektu – budowlanego budowy kanalizacji sanitarnej z przyłączami i infrastrukturą przy ulicy Zawadzkiej, Wybudowanie Nowskie i Wybudowanie za Torami w Warlubiu</dc:title>
  <dc:subject/>
  <dc:creator>Jurek</dc:creator>
  <cp:keywords/>
  <cp:lastModifiedBy>ug_bania</cp:lastModifiedBy>
  <cp:revision>5</cp:revision>
  <cp:lastPrinted>2022-09-09T06:22:00Z</cp:lastPrinted>
  <dcterms:created xsi:type="dcterms:W3CDTF">2022-09-08T10:25:00Z</dcterms:created>
  <dcterms:modified xsi:type="dcterms:W3CDTF">2022-09-09T06:22:00Z</dcterms:modified>
</cp:coreProperties>
</file>