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Pr="00B23303">
        <w:rPr>
          <w:rFonts w:ascii="Tahoma" w:hAnsi="Tahoma" w:cs="Tahoma"/>
          <w:b/>
        </w:rPr>
        <w:t xml:space="preserve">- Wzór </w:t>
      </w:r>
    </w:p>
    <w:p w:rsidR="000C642E" w:rsidRPr="00B23303" w:rsidRDefault="000C642E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Zawarta w dniu ......................... w …………….. pomiędzy ……………….….…… reprezentowanym przez:</w:t>
      </w:r>
    </w:p>
    <w:p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Ubezpieczającym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Ubezpieczycielem</w:t>
      </w:r>
      <w:r w:rsidRPr="00B23303">
        <w:rPr>
          <w:rFonts w:ascii="Tahoma" w:hAnsi="Tahoma" w:cs="Tahoma"/>
        </w:rPr>
        <w:t>.</w:t>
      </w:r>
    </w:p>
    <w:p w:rsidR="000C642E" w:rsidRPr="00B23303" w:rsidRDefault="000C642E" w:rsidP="001E2345">
      <w:pPr>
        <w:jc w:val="both"/>
        <w:rPr>
          <w:rFonts w:ascii="Tahoma" w:hAnsi="Tahoma" w:cs="Tahoma"/>
        </w:rPr>
      </w:pP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>ającego działającego na podstawie pełnomocnictwa, została zawarta umowa o następującej treści: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</w:p>
    <w:p w:rsidR="001E2345" w:rsidRPr="00D87FC7" w:rsidRDefault="001E2345" w:rsidP="001E2345">
      <w:pPr>
        <w:jc w:val="center"/>
        <w:rPr>
          <w:rFonts w:ascii="Tahoma" w:hAnsi="Tahoma" w:cs="Tahoma"/>
        </w:rPr>
      </w:pPr>
      <w:r w:rsidRPr="00D87FC7">
        <w:rPr>
          <w:rFonts w:ascii="Tahoma" w:hAnsi="Tahoma" w:cs="Tahoma"/>
        </w:rPr>
        <w:sym w:font="Times New Roman" w:char="00A7"/>
      </w:r>
      <w:r w:rsidRPr="00D87FC7">
        <w:rPr>
          <w:rFonts w:ascii="Tahoma" w:hAnsi="Tahoma" w:cs="Tahoma"/>
        </w:rPr>
        <w:t xml:space="preserve"> 1</w:t>
      </w:r>
    </w:p>
    <w:p w:rsidR="001E2345" w:rsidRPr="00D87FC7" w:rsidRDefault="000C642E" w:rsidP="001E2345">
      <w:pPr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Ubezpieczyciel</w:t>
      </w:r>
      <w:r w:rsidR="001E2345" w:rsidRPr="00D87FC7">
        <w:rPr>
          <w:rFonts w:ascii="Tahoma" w:hAnsi="Tahoma" w:cs="Tahoma"/>
        </w:rPr>
        <w:t xml:space="preserve"> przyjmuje do ubezpieczenia mienie i odpowiedzialność </w:t>
      </w:r>
      <w:r w:rsidRPr="00D87FC7">
        <w:rPr>
          <w:rFonts w:ascii="Tahoma" w:hAnsi="Tahoma" w:cs="Tahoma"/>
        </w:rPr>
        <w:t>Ubezpieczającego</w:t>
      </w:r>
      <w:r w:rsidR="001E2345" w:rsidRPr="00D87FC7">
        <w:rPr>
          <w:rFonts w:ascii="Tahoma" w:hAnsi="Tahoma" w:cs="Tahoma"/>
        </w:rPr>
        <w:t xml:space="preserve"> </w:t>
      </w:r>
      <w:r w:rsidR="00C152E1" w:rsidRPr="00D87FC7">
        <w:rPr>
          <w:rFonts w:ascii="Tahoma" w:hAnsi="Tahoma" w:cs="Tahoma"/>
        </w:rPr>
        <w:t xml:space="preserve">wraz </w:t>
      </w:r>
      <w:r w:rsidR="00C152E1" w:rsidRPr="00D87FC7">
        <w:rPr>
          <w:rFonts w:ascii="Tahoma" w:hAnsi="Tahoma" w:cs="Tahoma"/>
        </w:rPr>
        <w:br/>
        <w:t xml:space="preserve">z jednostkami podległymi </w:t>
      </w:r>
      <w:r w:rsidR="00740341" w:rsidRPr="00D87FC7">
        <w:rPr>
          <w:rFonts w:ascii="Tahoma" w:hAnsi="Tahoma" w:cs="Tahoma"/>
        </w:rPr>
        <w:t xml:space="preserve">wyszczególnionymi w załączniku, </w:t>
      </w:r>
      <w:r w:rsidR="001E2345" w:rsidRPr="00D87FC7">
        <w:rPr>
          <w:rFonts w:ascii="Tahoma" w:hAnsi="Tahoma" w:cs="Tahoma"/>
        </w:rPr>
        <w:t xml:space="preserve">określone w </w:t>
      </w:r>
      <w:r w:rsidRPr="00D87FC7">
        <w:rPr>
          <w:rFonts w:ascii="Tahoma" w:hAnsi="Tahoma" w:cs="Tahoma"/>
        </w:rPr>
        <w:t>programie ubezpieczenia Gminy</w:t>
      </w:r>
      <w:r w:rsidR="00F8159F">
        <w:rPr>
          <w:rFonts w:ascii="Tahoma" w:hAnsi="Tahoma" w:cs="Tahoma"/>
        </w:rPr>
        <w:t xml:space="preserve"> Warlubie</w:t>
      </w:r>
      <w:r w:rsidR="009065B0" w:rsidRPr="00D87FC7">
        <w:rPr>
          <w:rFonts w:ascii="Tahoma" w:hAnsi="Tahoma" w:cs="Tahoma"/>
        </w:rPr>
        <w:t xml:space="preserve"> który stanowi załącznik do umowy oraz</w:t>
      </w:r>
      <w:r w:rsidR="001E2345" w:rsidRPr="00D87FC7">
        <w:rPr>
          <w:rFonts w:ascii="Tahoma" w:hAnsi="Tahoma" w:cs="Tahoma"/>
        </w:rPr>
        <w:t xml:space="preserve"> zgodnie z warunkami oferty z dnia…………………., w ramach ubezpieczeń</w:t>
      </w:r>
      <w:r w:rsidR="00874002">
        <w:rPr>
          <w:rFonts w:ascii="Tahoma" w:hAnsi="Tahoma" w:cs="Tahoma"/>
        </w:rPr>
        <w:t xml:space="preserve"> komunikacyjnych (OCK, NNW, AC, </w:t>
      </w:r>
      <w:r w:rsidR="00874002" w:rsidRPr="00874002">
        <w:rPr>
          <w:rFonts w:ascii="Tahoma" w:hAnsi="Tahoma" w:cs="Tahoma"/>
          <w:highlight w:val="yellow"/>
        </w:rPr>
        <w:t>ASS)</w:t>
      </w:r>
      <w:r w:rsidR="001E2345" w:rsidRPr="00D87FC7">
        <w:rPr>
          <w:rFonts w:ascii="Tahoma" w:hAnsi="Tahoma" w:cs="Tahoma"/>
        </w:rPr>
        <w:t xml:space="preserve"> </w:t>
      </w:r>
    </w:p>
    <w:p w:rsidR="00874002" w:rsidRDefault="00874002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:rsidR="001E2345" w:rsidRPr="00B23303" w:rsidRDefault="000C642E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>Niniejsza umowa została zawarta na okres od …….…………. do …………………</w:t>
      </w:r>
      <w:r w:rsidR="00C152E1" w:rsidRPr="00B23303">
        <w:rPr>
          <w:rFonts w:ascii="Tahoma" w:hAnsi="Tahoma" w:cs="Tahoma"/>
          <w:b w:val="0"/>
          <w:sz w:val="20"/>
          <w:u w:val="none"/>
        </w:rPr>
        <w:t>, przy czym pojazdy wchodzące do ubezpieczenia w tym okresie będą ubezpieczone</w:t>
      </w:r>
      <w:r w:rsidR="00B23303" w:rsidRPr="00B23303">
        <w:rPr>
          <w:rFonts w:ascii="Tahoma" w:hAnsi="Tahoma" w:cs="Tahoma"/>
          <w:b w:val="0"/>
          <w:sz w:val="20"/>
          <w:u w:val="none"/>
        </w:rPr>
        <w:t xml:space="preserve"> na warunkach zgodnych z ww. ofertą Ubezpieczyciela.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Zawarcie umowy ubezpieczenia </w:t>
      </w:r>
      <w:r w:rsidR="00C152E1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potwierdza poprzez wystawienie stosownych polis ubezpieczeniowych zgodnych z ofertą złożoną </w:t>
      </w:r>
      <w:r w:rsidR="00C152E1" w:rsidRPr="00B23303">
        <w:rPr>
          <w:rFonts w:ascii="Tahoma" w:hAnsi="Tahoma" w:cs="Tahoma"/>
        </w:rPr>
        <w:t>Ubezpieczającemu</w:t>
      </w:r>
      <w:r w:rsidRPr="00B23303">
        <w:rPr>
          <w:rFonts w:ascii="Tahoma" w:hAnsi="Tahoma" w:cs="Tahoma"/>
        </w:rPr>
        <w:t>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:rsidR="002A4E66" w:rsidRPr="00C642A1" w:rsidRDefault="002A4E66" w:rsidP="002A4E66">
      <w:pPr>
        <w:numPr>
          <w:ilvl w:val="0"/>
          <w:numId w:val="11"/>
        </w:numPr>
        <w:suppressAutoHyphens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>Ubezpieczyciel zobowiązuje się do prowadzenia wszelkich kontaktów z Ubezpieczającym związanych z likwidacją szkód wyłącznie za pośrednictwem przedstawiciela pełno</w:t>
      </w:r>
      <w:bookmarkStart w:id="0" w:name="_GoBack"/>
      <w:bookmarkEnd w:id="0"/>
      <w:r w:rsidRPr="00C642A1">
        <w:rPr>
          <w:rFonts w:ascii="Tahoma" w:hAnsi="Tahoma" w:cs="Tahoma"/>
        </w:rPr>
        <w:t xml:space="preserve">mocnika </w:t>
      </w:r>
      <w:proofErr w:type="spellStart"/>
      <w:r w:rsidRPr="00C642A1">
        <w:rPr>
          <w:rFonts w:ascii="Tahoma" w:hAnsi="Tahoma" w:cs="Tahoma"/>
        </w:rPr>
        <w:t>Ubezpieczajacego</w:t>
      </w:r>
      <w:proofErr w:type="spellEnd"/>
      <w:r w:rsidRPr="00C642A1">
        <w:rPr>
          <w:rFonts w:ascii="Tahoma" w:hAnsi="Tahoma" w:cs="Tahoma"/>
        </w:rPr>
        <w:t xml:space="preserve">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:rsidR="000F10C3" w:rsidRPr="00491E5A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pisemnego informowania Ubezpieczającego do wiadomości do pełnomocnika Ubezpieczającego o decyzji kończącej postępowanie. </w:t>
      </w:r>
    </w:p>
    <w:p w:rsidR="002A4E66" w:rsidRPr="00491E5A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</w:t>
      </w:r>
      <w:r w:rsidRPr="00491E5A">
        <w:rPr>
          <w:rFonts w:ascii="Tahoma" w:hAnsi="Tahoma" w:cs="Tahoma"/>
        </w:rPr>
        <w:lastRenderedPageBreak/>
        <w:t xml:space="preserve">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:rsidR="00C21F4A" w:rsidRPr="00491E5A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prawo własności, np. kopia faktury zakupu lub kopia wyciągu </w:t>
      </w:r>
      <w:r w:rsidRPr="00491E5A">
        <w:rPr>
          <w:rFonts w:ascii="Tahoma" w:hAnsi="Tahoma" w:cs="Tahoma"/>
        </w:rPr>
        <w:br/>
        <w:t>z ewidencji środków trwałych,</w:t>
      </w:r>
    </w:p>
    <w:p w:rsidR="00C21F4A" w:rsidRPr="008558D2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wysokość szkody, np. kosztorys lub faktura </w:t>
      </w:r>
      <w:r w:rsidRPr="00491E5A">
        <w:rPr>
          <w:rFonts w:ascii="Tahoma" w:hAnsi="Tahoma" w:cs="Tahoma"/>
          <w:bCs/>
        </w:rPr>
        <w:t xml:space="preserve">wraz z dokumentacją </w:t>
      </w:r>
      <w:r w:rsidRPr="008558D2">
        <w:rPr>
          <w:rFonts w:ascii="Tahoma" w:hAnsi="Tahoma" w:cs="Tahoma"/>
          <w:bCs/>
        </w:rPr>
        <w:t>fotograficzną ukazującą rozmiar szkody.</w:t>
      </w:r>
    </w:p>
    <w:p w:rsidR="00AE6429" w:rsidRPr="008558D2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:rsidR="00C642A1" w:rsidRPr="00505EB7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:rsidR="002A4E66" w:rsidRPr="00075290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:rsidR="002A10F2" w:rsidRPr="00874002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 xml:space="preserve"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</w:t>
      </w:r>
      <w:r w:rsidRPr="00874002">
        <w:rPr>
          <w:rFonts w:ascii="Tahoma" w:hAnsi="Tahoma" w:cs="Tahoma"/>
        </w:rPr>
        <w:t>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2A4E66" w:rsidRPr="00874002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:rsidR="002A4E66" w:rsidRPr="00874002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 xml:space="preserve">W przypadku kontaktów </w:t>
      </w:r>
      <w:proofErr w:type="spellStart"/>
      <w:r w:rsidR="00BF65E9" w:rsidRPr="00874002">
        <w:rPr>
          <w:rFonts w:ascii="Tahoma" w:hAnsi="Tahoma" w:cs="Tahoma"/>
        </w:rPr>
        <w:t>Ubezpieczyciala</w:t>
      </w:r>
      <w:proofErr w:type="spellEnd"/>
      <w:r w:rsidRPr="00874002">
        <w:rPr>
          <w:rFonts w:ascii="Tahoma" w:hAnsi="Tahoma" w:cs="Tahoma"/>
        </w:rPr>
        <w:t xml:space="preserve"> z pełnomocnikiem </w:t>
      </w:r>
      <w:r w:rsidR="00BF65E9" w:rsidRPr="00874002">
        <w:rPr>
          <w:rFonts w:ascii="Tahoma" w:hAnsi="Tahoma" w:cs="Tahoma"/>
        </w:rPr>
        <w:t>Ubezpieczającego</w:t>
      </w:r>
      <w:r w:rsidRPr="00874002">
        <w:rPr>
          <w:rFonts w:ascii="Tahoma" w:hAnsi="Tahoma" w:cs="Tahoma"/>
        </w:rPr>
        <w:t xml:space="preserve"> dopuszczalna jest forma kontaktowania za pośrednictwem poczty elektronicznej pod adresem: </w:t>
      </w:r>
      <w:hyperlink r:id="rId7" w:history="1">
        <w:r w:rsidRPr="00874002">
          <w:rPr>
            <w:rStyle w:val="Hipercze"/>
            <w:rFonts w:ascii="Tahoma" w:hAnsi="Tahoma" w:cs="Tahoma"/>
            <w:color w:val="auto"/>
          </w:rPr>
          <w:t>szkody@maximus-broker.pl</w:t>
        </w:r>
      </w:hyperlink>
      <w:r w:rsidRPr="00874002">
        <w:rPr>
          <w:rFonts w:ascii="Tahoma" w:hAnsi="Tahoma" w:cs="Tahoma"/>
        </w:rPr>
        <w:t>.</w:t>
      </w:r>
    </w:p>
    <w:p w:rsidR="009D21E4" w:rsidRPr="00874002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Ubezpieczyciel</w:t>
      </w:r>
      <w:r w:rsidR="002A4E66" w:rsidRPr="00874002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874002">
        <w:rPr>
          <w:rFonts w:ascii="Tahoma" w:hAnsi="Tahoma" w:cs="Tahoma"/>
        </w:rPr>
        <w:t xml:space="preserve">esyłanie oryginałów dokumentów). </w:t>
      </w:r>
      <w:r w:rsidR="009D21E4" w:rsidRPr="00874002">
        <w:rPr>
          <w:rFonts w:ascii="Tahoma" w:hAnsi="Tahoma" w:cs="Tahoma"/>
        </w:rPr>
        <w:t>Niniejszy zapis nie dotyczy szkód osobowych</w:t>
      </w:r>
      <w:r w:rsidR="000F10C3" w:rsidRPr="00874002">
        <w:rPr>
          <w:rFonts w:ascii="Tahoma" w:hAnsi="Tahoma" w:cs="Tahoma"/>
        </w:rPr>
        <w:t xml:space="preserve"> oraz szkód kradzieżowych w ubezpieczeniu autocasco</w:t>
      </w:r>
      <w:r w:rsidR="009D21E4" w:rsidRPr="00874002">
        <w:rPr>
          <w:rFonts w:ascii="Tahoma" w:hAnsi="Tahoma" w:cs="Tahoma"/>
        </w:rPr>
        <w:t xml:space="preserve">, gdzie </w:t>
      </w:r>
      <w:r w:rsidR="00324A2A" w:rsidRPr="00874002">
        <w:rPr>
          <w:rFonts w:ascii="Tahoma" w:hAnsi="Tahoma" w:cs="Tahoma"/>
        </w:rPr>
        <w:t>Ubezpieczyciel</w:t>
      </w:r>
      <w:r w:rsidR="009D21E4" w:rsidRPr="00874002">
        <w:rPr>
          <w:rFonts w:ascii="Tahoma" w:hAnsi="Tahoma" w:cs="Tahoma"/>
        </w:rPr>
        <w:t xml:space="preserve"> może wymagać od poszkodowanego oryginału dokumentów.</w:t>
      </w:r>
    </w:p>
    <w:p w:rsidR="00626B0F" w:rsidRPr="00874002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Ubezpieczyciel</w:t>
      </w:r>
      <w:r w:rsidR="002A4E66" w:rsidRPr="00874002">
        <w:rPr>
          <w:rFonts w:ascii="Tahoma" w:hAnsi="Tahoma" w:cs="Tahoma"/>
        </w:rPr>
        <w:t xml:space="preserve"> oświadcza, że wszelkie wypłaty dla </w:t>
      </w:r>
      <w:r w:rsidRPr="00874002">
        <w:rPr>
          <w:rFonts w:ascii="Tahoma" w:hAnsi="Tahoma" w:cs="Tahoma"/>
        </w:rPr>
        <w:t>Ubezpieczającego</w:t>
      </w:r>
      <w:r w:rsidR="002A4E66" w:rsidRPr="00874002">
        <w:rPr>
          <w:rFonts w:ascii="Tahoma" w:hAnsi="Tahoma" w:cs="Tahoma"/>
        </w:rPr>
        <w:t xml:space="preserve"> (</w:t>
      </w:r>
      <w:r w:rsidR="001B225B" w:rsidRPr="00874002">
        <w:rPr>
          <w:rFonts w:ascii="Tahoma" w:hAnsi="Tahoma" w:cs="Tahoma"/>
        </w:rPr>
        <w:t>podmiotów ubezpieczonych w ramach niniejszego programu ubezpieczenia) nie mogącego</w:t>
      </w:r>
      <w:r w:rsidR="00626B0F" w:rsidRPr="00874002">
        <w:rPr>
          <w:rFonts w:ascii="Tahoma" w:hAnsi="Tahoma" w:cs="Tahoma"/>
        </w:rPr>
        <w:t xml:space="preserve"> dokonać rozliczenia podatku VAT, będą przyznawane w wartości brutto</w:t>
      </w:r>
      <w:r w:rsidR="0090168F" w:rsidRPr="00874002">
        <w:rPr>
          <w:rFonts w:ascii="Tahoma" w:hAnsi="Tahoma" w:cs="Tahoma"/>
        </w:rPr>
        <w:t>.</w:t>
      </w:r>
    </w:p>
    <w:p w:rsidR="002A4E66" w:rsidRPr="00874002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Ubezpieczyciel</w:t>
      </w:r>
      <w:r w:rsidR="002A4E66" w:rsidRPr="00874002">
        <w:rPr>
          <w:rFonts w:ascii="Tahoma" w:hAnsi="Tahoma" w:cs="Tahoma"/>
        </w:rPr>
        <w:t xml:space="preserve"> zobowiązuje się do przesyłania raportu szkodowego raz na pół roku do pełnomocnika </w:t>
      </w:r>
      <w:r w:rsidRPr="00874002">
        <w:rPr>
          <w:rFonts w:ascii="Tahoma" w:hAnsi="Tahoma" w:cs="Tahoma"/>
        </w:rPr>
        <w:t>Ubezpieczającego</w:t>
      </w:r>
      <w:r w:rsidR="002A4E66" w:rsidRPr="00874002">
        <w:rPr>
          <w:rFonts w:ascii="Tahoma" w:hAnsi="Tahoma" w:cs="Tahoma"/>
        </w:rPr>
        <w:t xml:space="preserve"> na jego pisemną prośbę.</w:t>
      </w:r>
    </w:p>
    <w:p w:rsidR="002A4E66" w:rsidRPr="009A633E" w:rsidRDefault="002A4E66" w:rsidP="002A4E66">
      <w:pPr>
        <w:jc w:val="center"/>
        <w:rPr>
          <w:rFonts w:ascii="Tahoma" w:hAnsi="Tahoma" w:cs="Tahoma"/>
          <w:highlight w:val="yellow"/>
        </w:rPr>
      </w:pPr>
    </w:p>
    <w:p w:rsidR="001E2345" w:rsidRPr="00BF65E9" w:rsidRDefault="001E2345" w:rsidP="001E2345">
      <w:pPr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.............................), </w:t>
      </w:r>
    </w:p>
    <w:p w:rsidR="001E2345" w:rsidRPr="00B23303" w:rsidRDefault="001E2345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E2345" w:rsidRPr="00B23303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lastRenderedPageBreak/>
        <w:sym w:font="Times New Roman" w:char="00A7"/>
      </w:r>
      <w:r w:rsidRPr="00B23303">
        <w:rPr>
          <w:rFonts w:ascii="Tahoma" w:hAnsi="Tahoma" w:cs="Tahoma"/>
          <w:b w:val="0"/>
          <w:sz w:val="20"/>
          <w:u w:val="none"/>
        </w:rPr>
        <w:t xml:space="preserve"> </w:t>
      </w:r>
      <w:r w:rsidR="00B127EA">
        <w:rPr>
          <w:rFonts w:ascii="Tahoma" w:hAnsi="Tahoma" w:cs="Tahoma"/>
          <w:b w:val="0"/>
          <w:sz w:val="20"/>
          <w:u w:val="none"/>
        </w:rPr>
        <w:t>6</w:t>
      </w:r>
    </w:p>
    <w:p w:rsidR="001E2345" w:rsidRPr="00B23303" w:rsidRDefault="00C152E1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Ubezpieczający</w:t>
      </w:r>
      <w:r w:rsidR="001E2345" w:rsidRPr="00B23303">
        <w:rPr>
          <w:rFonts w:ascii="Tahoma" w:hAnsi="Tahoma" w:cs="Tahoma"/>
        </w:rPr>
        <w:t xml:space="preserve"> zapłaci składkę ubezpieczeniową zgodnie z poniższym harmonogramem: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…………………..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7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obsłudze ubezpieczeń zawartych </w:t>
      </w:r>
      <w:r w:rsidR="00740341" w:rsidRPr="00B23303">
        <w:rPr>
          <w:rFonts w:ascii="Tahoma" w:hAnsi="Tahoma" w:cs="Tahoma"/>
        </w:rPr>
        <w:t>na podstawie niniejszej umowy</w:t>
      </w:r>
      <w:r w:rsidRPr="00B23303">
        <w:rPr>
          <w:rFonts w:ascii="Tahoma" w:hAnsi="Tahoma" w:cs="Tahoma"/>
        </w:rPr>
        <w:t xml:space="preserve"> pośredniczyć będzie Broker ubezpieczeniowy </w:t>
      </w:r>
      <w:r w:rsidR="00740341" w:rsidRPr="00B23303">
        <w:rPr>
          <w:rFonts w:ascii="Tahoma" w:hAnsi="Tahoma" w:cs="Tahoma"/>
        </w:rPr>
        <w:t>Ubezpieczającego</w:t>
      </w:r>
      <w:r w:rsidRPr="00B23303">
        <w:rPr>
          <w:rFonts w:ascii="Tahoma" w:hAnsi="Tahoma" w:cs="Tahoma"/>
        </w:rPr>
        <w:t xml:space="preserve"> – Maximus Broker sp.  z o.o. wynagradzany prowizyjnie przez </w:t>
      </w:r>
      <w:r w:rsidR="00740341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 wedł</w:t>
      </w:r>
      <w:r w:rsidR="008F29CF">
        <w:rPr>
          <w:rFonts w:ascii="Tahoma" w:hAnsi="Tahoma" w:cs="Tahoma"/>
        </w:rPr>
        <w:t xml:space="preserve">ug zwyczajowo przyjętych </w:t>
      </w:r>
      <w:r w:rsidR="008F29CF" w:rsidRPr="008E1156">
        <w:rPr>
          <w:rFonts w:ascii="Tahoma" w:hAnsi="Tahoma" w:cs="Tahoma"/>
        </w:rPr>
        <w:t>stawek</w:t>
      </w:r>
      <w:r w:rsidR="007123B8" w:rsidRPr="008E1156">
        <w:rPr>
          <w:rFonts w:ascii="Tahoma" w:hAnsi="Tahoma" w:cs="Tahoma"/>
        </w:rPr>
        <w:t xml:space="preserve"> za cały okres ubezpieczenia wynikający </w:t>
      </w:r>
      <w:r w:rsidR="007123B8" w:rsidRPr="008E1156">
        <w:rPr>
          <w:rFonts w:ascii="Tahoma" w:hAnsi="Tahoma" w:cs="Tahoma"/>
        </w:rPr>
        <w:br/>
        <w:t>z niniejszej umowy.</w:t>
      </w:r>
    </w:p>
    <w:p w:rsidR="00EF6974" w:rsidRPr="00B23303" w:rsidRDefault="00EF6974" w:rsidP="00EF6974">
      <w:pPr>
        <w:jc w:val="center"/>
        <w:rPr>
          <w:rFonts w:ascii="Tahoma" w:hAnsi="Tahoma" w:cs="Tahoma"/>
        </w:rPr>
      </w:pPr>
    </w:p>
    <w:p w:rsidR="00EF6974" w:rsidRPr="00B23303" w:rsidRDefault="00EF6974" w:rsidP="00EF6974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8</w:t>
      </w:r>
    </w:p>
    <w:p w:rsidR="00EF6974" w:rsidRPr="00874002" w:rsidRDefault="00EF6974" w:rsidP="00EF6974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zawartych na podstawie umowy generalnej umowach ubezpieczenia zastosowanie będą miały  </w:t>
      </w:r>
      <w:r w:rsidRPr="00874002">
        <w:rPr>
          <w:rFonts w:ascii="Tahoma" w:hAnsi="Tahoma" w:cs="Tahoma"/>
        </w:rPr>
        <w:t xml:space="preserve">następujące  wysokości   </w:t>
      </w:r>
      <w:r w:rsidRPr="00874002">
        <w:rPr>
          <w:rFonts w:ascii="Tahoma" w:hAnsi="Tahoma" w:cs="Tahoma"/>
          <w:bCs/>
        </w:rPr>
        <w:t>franszyz</w:t>
      </w:r>
      <w:r w:rsidR="003903E4" w:rsidRPr="00874002">
        <w:rPr>
          <w:rFonts w:ascii="Tahoma" w:hAnsi="Tahoma" w:cs="Tahoma"/>
          <w:bCs/>
        </w:rPr>
        <w:t xml:space="preserve"> i udziałów własnych</w:t>
      </w:r>
      <w:r w:rsidRPr="00874002">
        <w:rPr>
          <w:rFonts w:ascii="Tahoma" w:hAnsi="Tahoma" w:cs="Tahoma"/>
        </w:rPr>
        <w:t>:</w:t>
      </w:r>
    </w:p>
    <w:p w:rsidR="00A06C25" w:rsidRPr="00874002" w:rsidRDefault="00505EB7" w:rsidP="00874002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u</w:t>
      </w:r>
      <w:r w:rsidR="00EF6974" w:rsidRPr="00874002">
        <w:rPr>
          <w:rFonts w:ascii="Tahoma" w:hAnsi="Tahoma" w:cs="Tahoma"/>
        </w:rPr>
        <w:t>bezpieczeni</w:t>
      </w:r>
      <w:r w:rsidR="00A06C25" w:rsidRPr="00874002">
        <w:rPr>
          <w:rFonts w:ascii="Tahoma" w:hAnsi="Tahoma" w:cs="Tahoma"/>
        </w:rPr>
        <w:t>e</w:t>
      </w:r>
      <w:r w:rsidR="00EF6974" w:rsidRPr="00874002">
        <w:rPr>
          <w:rFonts w:ascii="Tahoma" w:hAnsi="Tahoma" w:cs="Tahoma"/>
        </w:rPr>
        <w:t xml:space="preserve"> NNW - ……………………..</w:t>
      </w:r>
    </w:p>
    <w:p w:rsidR="00EF6974" w:rsidRPr="00874002" w:rsidRDefault="009D21E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874002">
        <w:rPr>
          <w:rFonts w:ascii="Tahoma" w:hAnsi="Tahoma" w:cs="Tahoma"/>
        </w:rPr>
        <w:t>Ubezpieczenie autocasco</w:t>
      </w:r>
      <w:r w:rsidR="00EF6974" w:rsidRPr="00874002">
        <w:rPr>
          <w:rFonts w:ascii="Tahoma" w:hAnsi="Tahoma" w:cs="Tahoma"/>
        </w:rPr>
        <w:t xml:space="preserve"> - ………………………………….</w:t>
      </w:r>
    </w:p>
    <w:p w:rsidR="00EF6974" w:rsidRPr="00BF3AF0" w:rsidRDefault="00EF6974" w:rsidP="00874002">
      <w:pPr>
        <w:ind w:left="645"/>
        <w:jc w:val="both"/>
        <w:rPr>
          <w:rFonts w:ascii="Tahoma" w:hAnsi="Tahoma" w:cs="Tahoma"/>
          <w:color w:val="FF0000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§ </w:t>
      </w:r>
      <w:r w:rsidR="00D73229">
        <w:rPr>
          <w:rFonts w:ascii="Tahoma" w:hAnsi="Tahoma" w:cs="Tahoma"/>
        </w:rPr>
        <w:t>9</w:t>
      </w:r>
    </w:p>
    <w:p w:rsidR="00075290" w:rsidRPr="007D791F" w:rsidRDefault="00075290" w:rsidP="00075290">
      <w:pPr>
        <w:jc w:val="both"/>
        <w:rPr>
          <w:rFonts w:ascii="Tahoma" w:hAnsi="Tahoma" w:cs="Tahoma"/>
        </w:rPr>
      </w:pPr>
      <w:r w:rsidRPr="003024E8">
        <w:rPr>
          <w:rFonts w:ascii="Tahoma" w:hAnsi="Tahoma" w:cs="Tahoma"/>
        </w:rPr>
        <w:t xml:space="preserve">W sprawach </w:t>
      </w:r>
      <w:r w:rsidRPr="00D87FC7">
        <w:rPr>
          <w:rFonts w:ascii="Tahoma" w:hAnsi="Tahoma" w:cs="Tahoma"/>
        </w:rPr>
        <w:t xml:space="preserve">nieuregulowanych niniejszą umową, SIWZ i ofertą Wykonawcy, zastosowanie mają przepisy Ustawy z dnia 23 kwietnia 1964 r. - Kodeks cywilny (Dz.U. z 2018, poz. 1025 z </w:t>
      </w:r>
      <w:proofErr w:type="spellStart"/>
      <w:r w:rsidRPr="00D87FC7">
        <w:rPr>
          <w:rFonts w:ascii="Tahoma" w:hAnsi="Tahoma" w:cs="Tahoma"/>
        </w:rPr>
        <w:t>późn</w:t>
      </w:r>
      <w:proofErr w:type="spellEnd"/>
      <w:r w:rsidRPr="00D87FC7">
        <w:rPr>
          <w:rFonts w:ascii="Tahoma" w:hAnsi="Tahoma" w:cs="Tahoma"/>
        </w:rPr>
        <w:t xml:space="preserve">. zm.) zwany dale Kodeksem cywilnym, Ustawy z dnia 11 września 2015 r. o działalności ubezpieczeniowej i reasekuracyjnej (Dz. U. z 2018 r. poz. 999 z </w:t>
      </w:r>
      <w:proofErr w:type="spellStart"/>
      <w:r w:rsidRPr="00D87FC7">
        <w:rPr>
          <w:rFonts w:ascii="Tahoma" w:hAnsi="Tahoma" w:cs="Tahoma"/>
        </w:rPr>
        <w:t>późn</w:t>
      </w:r>
      <w:proofErr w:type="spellEnd"/>
      <w:r w:rsidRPr="00D87FC7">
        <w:rPr>
          <w:rFonts w:ascii="Tahoma" w:hAnsi="Tahoma" w:cs="Tahoma"/>
        </w:rPr>
        <w:t xml:space="preserve">. zm.), </w:t>
      </w:r>
      <w:r w:rsidR="001B225B" w:rsidRPr="00D87FC7">
        <w:rPr>
          <w:rFonts w:ascii="Tahoma" w:hAnsi="Tahoma" w:cs="Tahoma"/>
        </w:rPr>
        <w:t xml:space="preserve">Ustawy z dnia 15 grudnia 2017 r. o dystrybucji ubezpieczeń (Dz. U z 2017 r., poz. 2486 z </w:t>
      </w:r>
      <w:proofErr w:type="spellStart"/>
      <w:r w:rsidR="001B225B" w:rsidRPr="00D87FC7">
        <w:rPr>
          <w:rFonts w:ascii="Tahoma" w:hAnsi="Tahoma" w:cs="Tahoma"/>
        </w:rPr>
        <w:t>późn</w:t>
      </w:r>
      <w:proofErr w:type="spellEnd"/>
      <w:r w:rsidR="001B225B" w:rsidRPr="00D87FC7">
        <w:rPr>
          <w:rFonts w:ascii="Tahoma" w:hAnsi="Tahoma" w:cs="Tahoma"/>
        </w:rPr>
        <w:t xml:space="preserve">. zm.), </w:t>
      </w:r>
      <w:r w:rsidRPr="00D87FC7">
        <w:rPr>
          <w:rFonts w:ascii="Tahoma" w:hAnsi="Tahoma" w:cs="Tahoma"/>
        </w:rPr>
        <w:t>Ustawy z dnia 22 maja 2003 r. o ubezpieczeniach obowiązkowych, Ubezpieczeniowym Funduszu Gwarancyjnym i Polskim Biurze Ubezpieczeń Komunikacyjnych (Dz.U. z 2018 poz. 473) oraz postanowienia OWU tj.:</w:t>
      </w:r>
    </w:p>
    <w:p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1.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2.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1E2345" w:rsidRDefault="008558D2" w:rsidP="002A10F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3.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BF65E9" w:rsidRPr="00B23303" w:rsidRDefault="00BF65E9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1</w:t>
      </w:r>
      <w:r w:rsidR="00D73229">
        <w:rPr>
          <w:rFonts w:ascii="Tahoma" w:hAnsi="Tahoma" w:cs="Tahoma"/>
        </w:rPr>
        <w:t>0</w:t>
      </w:r>
    </w:p>
    <w:p w:rsidR="001E2345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Spory wynikające z niniejszej umowy rozstrzygane będą przez sąd właściwy dla siedziby </w:t>
      </w:r>
      <w:r w:rsidR="00B23303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>jącego.</w:t>
      </w:r>
    </w:p>
    <w:p w:rsidR="00BF65E9" w:rsidRDefault="00BF65E9" w:rsidP="001E2345">
      <w:pPr>
        <w:jc w:val="both"/>
        <w:rPr>
          <w:rFonts w:ascii="Tahoma" w:hAnsi="Tahoma" w:cs="Tahoma"/>
        </w:rPr>
      </w:pPr>
    </w:p>
    <w:p w:rsidR="00D4647C" w:rsidRPr="005D4576" w:rsidRDefault="00D4647C" w:rsidP="00D4647C">
      <w:pPr>
        <w:jc w:val="center"/>
        <w:rPr>
          <w:rFonts w:ascii="Tahoma" w:hAnsi="Tahoma" w:cs="Tahoma"/>
        </w:rPr>
      </w:pPr>
      <w:r w:rsidRPr="005D4576">
        <w:rPr>
          <w:rFonts w:ascii="Tahoma" w:hAnsi="Tahoma" w:cs="Tahoma"/>
        </w:rPr>
        <w:sym w:font="Times New Roman" w:char="00A7"/>
      </w:r>
      <w:r w:rsidRPr="005D4576">
        <w:rPr>
          <w:rFonts w:ascii="Tahoma" w:hAnsi="Tahoma" w:cs="Tahoma"/>
        </w:rPr>
        <w:t xml:space="preserve"> 1</w:t>
      </w:r>
      <w:r w:rsidR="00D73229">
        <w:rPr>
          <w:rFonts w:ascii="Tahoma" w:hAnsi="Tahoma" w:cs="Tahoma"/>
        </w:rPr>
        <w:t>1</w:t>
      </w:r>
    </w:p>
    <w:p w:rsidR="005D4576" w:rsidRPr="00491E5A" w:rsidRDefault="005D4576" w:rsidP="00B2583A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491E5A">
        <w:rPr>
          <w:rFonts w:ascii="Tahoma" w:hAnsi="Tahoma" w:cs="Tahoma"/>
        </w:rPr>
        <w:t>. Ubezpieczający przewiduje możliwość wprowadzenia następujących zmian w niniejszej umowie generalnej w stosunku do treści oferty, na podstawie której dokonano wyboru Ubezpieczyciela:</w:t>
      </w:r>
    </w:p>
    <w:p w:rsidR="005D4576" w:rsidRPr="00491E5A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:rsidR="005D4576" w:rsidRPr="005D33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wysokości składki lub raty składki w ubezpieczeniach majątkowych w przypadku zmiany sumy ubezpieczenia – w przypadku zmiany wartości majątku w okresie ubezpieczenia oraz w wyniku nabycia składników majątkowych w okresie pomiędzy zebraniem danych a </w:t>
      </w:r>
      <w:r w:rsidRPr="005D33C7">
        <w:rPr>
          <w:rFonts w:ascii="Tahoma" w:hAnsi="Tahoma" w:cs="Tahoma"/>
        </w:rPr>
        <w:t>rozpoczęciem okresu ubezpieczenia. Składka będzie rozliczna zgodnie z, określonymi w programie ubezpieczenia, zapisami klauzuli warunków i taryf oraz klauzul automatycznego pokrycia;</w:t>
      </w:r>
    </w:p>
    <w:p w:rsidR="00B97FC1" w:rsidRPr="005D33C7" w:rsidRDefault="00B97FC1" w:rsidP="00B97FC1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lub raty składki w ubezpieczeniu odpowiedzialności cywilnej i ubezpieczeniach na zawartych w systemie na pierwsze ryzyko w wyniku podwyższenia wysokości sumy gwarancyjnej i zmiany limitów odpowiedzialności. Składka będzie rozliczana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:rsidR="005D4576" w:rsidRPr="005D33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w ubezpieczeniu mienia od </w:t>
      </w:r>
      <w:r w:rsidR="00001C0C">
        <w:rPr>
          <w:rFonts w:ascii="Tahoma" w:hAnsi="Tahoma" w:cs="Tahoma"/>
        </w:rPr>
        <w:t xml:space="preserve">wszystkich </w:t>
      </w:r>
      <w:proofErr w:type="spellStart"/>
      <w:r w:rsidR="00001C0C">
        <w:rPr>
          <w:rFonts w:ascii="Tahoma" w:hAnsi="Tahoma" w:cs="Tahoma"/>
        </w:rPr>
        <w:t>ryzyk</w:t>
      </w:r>
      <w:proofErr w:type="spellEnd"/>
      <w:r w:rsidRPr="005D33C7">
        <w:rPr>
          <w:rFonts w:ascii="Tahoma" w:hAnsi="Tahoma" w:cs="Tahoma"/>
        </w:rPr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:rsidR="005D4576" w:rsidRPr="00491E5A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>zmiany wysokości składki w ubezpieczeniach komunikacyjnych w przypadku zmiany sumy ubezpieczenia w ubezpieczeniu autocasco oraz w przypadku</w:t>
      </w:r>
      <w:r w:rsidRPr="00491E5A">
        <w:rPr>
          <w:rFonts w:ascii="Tahoma" w:hAnsi="Tahoma" w:cs="Tahoma"/>
        </w:rPr>
        <w:t xml:space="preserve"> ubezpieczenia pojazdów nabywanych przez Ubezpieczającego/Ubezpieczonego w trakcie trwania niniejszej umowy generalnej oraz sprzedaży lub likwidacji pojazdów przez Ubezpieczającego/Ubezpieczonego</w:t>
      </w:r>
      <w:r w:rsidRPr="00491E5A">
        <w:rPr>
          <w:rFonts w:ascii="Tahoma" w:hAnsi="Tahoma" w:cs="Tahoma"/>
        </w:rPr>
        <w:br/>
        <w:t>i zmiany posiadacza pojazdów w tym okresie. Składka będzie rozliczna zgodnie z zapisami klauzuli warunków i taryf;</w:t>
      </w:r>
    </w:p>
    <w:p w:rsidR="005D4576" w:rsidRPr="00D87F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:rsidR="005D4576" w:rsidRPr="00D87FC7" w:rsidRDefault="001B225B" w:rsidP="005D4576">
      <w:pPr>
        <w:numPr>
          <w:ilvl w:val="0"/>
          <w:numId w:val="14"/>
        </w:numPr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powstania nowych jednostek/osób prawnych </w:t>
      </w:r>
      <w:r w:rsidR="005D4576" w:rsidRPr="00D87FC7">
        <w:rPr>
          <w:rFonts w:ascii="Tahoma" w:hAnsi="Tahoma" w:cs="Tahoma"/>
        </w:rPr>
        <w:t xml:space="preserve">(w wyniku utworzenia, połączenia lub wyodrębniania) - składka będzie rozliczna bądź naliczana zgodnie z, określonymi w </w:t>
      </w:r>
      <w:r w:rsidR="00B276C5" w:rsidRPr="00D87FC7">
        <w:rPr>
          <w:rFonts w:ascii="Tahoma" w:hAnsi="Tahoma" w:cs="Tahoma"/>
        </w:rPr>
        <w:t>programie ubezpieczenia</w:t>
      </w:r>
      <w:r w:rsidR="005D4576" w:rsidRPr="00D87FC7">
        <w:rPr>
          <w:rFonts w:ascii="Tahoma" w:hAnsi="Tahoma" w:cs="Tahoma"/>
        </w:rPr>
        <w:t>, zapisami klauzuli warunków i taryf;</w:t>
      </w:r>
    </w:p>
    <w:p w:rsidR="005D4576" w:rsidRPr="00D87FC7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przekształcenia jednostki/osoby prawnej </w:t>
      </w:r>
      <w:r w:rsidR="005D4576" w:rsidRPr="00D87FC7">
        <w:rPr>
          <w:rFonts w:ascii="Tahoma" w:hAnsi="Tahoma" w:cs="Tahoma"/>
        </w:rPr>
        <w:t xml:space="preserve">– warunki ubezpieczenia będą nie gorsze jak dla </w:t>
      </w:r>
      <w:r w:rsidRPr="00D87FC7">
        <w:rPr>
          <w:rFonts w:ascii="Tahoma" w:hAnsi="Tahoma" w:cs="Tahoma"/>
        </w:rPr>
        <w:t>jednostki/osoby prawnej</w:t>
      </w:r>
      <w:r w:rsidR="005D4576" w:rsidRPr="00D87FC7">
        <w:rPr>
          <w:rFonts w:ascii="Tahoma" w:hAnsi="Tahoma" w:cs="Tahoma"/>
        </w:rPr>
        <w:t xml:space="preserve"> pierwotnej;  </w:t>
      </w:r>
    </w:p>
    <w:p w:rsidR="005D4576" w:rsidRPr="00D87FC7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likwidacji </w:t>
      </w:r>
      <w:r w:rsidR="001B225B" w:rsidRPr="00D87FC7">
        <w:rPr>
          <w:rFonts w:ascii="Tahoma" w:hAnsi="Tahoma" w:cs="Tahoma"/>
        </w:rPr>
        <w:t>jednostki/osoby prawnej</w:t>
      </w:r>
      <w:r w:rsidRPr="00D87FC7">
        <w:rPr>
          <w:rFonts w:ascii="Tahoma" w:hAnsi="Tahoma" w:cs="Tahoma"/>
        </w:rPr>
        <w:t xml:space="preserve"> – </w:t>
      </w:r>
      <w:r w:rsidR="001B225B" w:rsidRPr="00D87FC7">
        <w:rPr>
          <w:rFonts w:ascii="Tahoma" w:hAnsi="Tahoma" w:cs="Tahoma"/>
        </w:rPr>
        <w:t>jednostka/osoba prawna</w:t>
      </w:r>
      <w:r w:rsidRPr="00D87FC7">
        <w:rPr>
          <w:rFonts w:ascii="Tahoma" w:hAnsi="Tahoma" w:cs="Tahoma"/>
        </w:rPr>
        <w:t xml:space="preserve"> zostanie wyłączona z ochrony ubezpieczeniowej, a jeżeli jej mienie zostanie przekazane innym jednostkom organizacyjnym Ubezpieczającego</w:t>
      </w:r>
      <w:r w:rsidR="001B225B" w:rsidRPr="00D87FC7">
        <w:rPr>
          <w:rFonts w:ascii="Tahoma" w:hAnsi="Tahoma" w:cs="Tahoma"/>
        </w:rPr>
        <w:t xml:space="preserve"> lub osobom prawnym podlegającym ubezpieczeniu w ramach niniejszego programu ubezpieczenia</w:t>
      </w:r>
      <w:r w:rsidRPr="00D87FC7">
        <w:rPr>
          <w:rFonts w:ascii="Tahoma" w:hAnsi="Tahoma" w:cs="Tahoma"/>
        </w:rPr>
        <w:t>, to zostanie ono objęte ochroną przez Ubezpieczyciela na warunkach ubezpieczenia nie gorszych jak dla jednostki zlikwidowanej.</w:t>
      </w:r>
    </w:p>
    <w:p w:rsidR="005D4576" w:rsidRPr="00D87FC7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włączenia dodatkowych jednostek</w:t>
      </w:r>
      <w:r w:rsidR="001B225B" w:rsidRPr="00D87FC7">
        <w:rPr>
          <w:rFonts w:ascii="Tahoma" w:hAnsi="Tahoma" w:cs="Tahoma"/>
        </w:rPr>
        <w:t>/osób prawnych</w:t>
      </w:r>
      <w:r w:rsidRPr="00D87FC7">
        <w:rPr>
          <w:rFonts w:ascii="Tahoma" w:hAnsi="Tahoma" w:cs="Tahoma"/>
        </w:rPr>
        <w:t xml:space="preserve"> do ubezpieczenia w okresie realizacji niniejszej umowy, na wniosek Ubezpieczającego i za zgodą Ubezpieczyciela – dotyczy to jednostek</w:t>
      </w:r>
      <w:r w:rsidR="001B225B" w:rsidRPr="00D87FC7">
        <w:rPr>
          <w:rFonts w:ascii="Tahoma" w:hAnsi="Tahoma" w:cs="Tahoma"/>
        </w:rPr>
        <w:t>/osób prawnych</w:t>
      </w:r>
      <w:r w:rsidRPr="00D87FC7">
        <w:rPr>
          <w:rFonts w:ascii="Tahoma" w:hAnsi="Tahoma" w:cs="Tahoma"/>
        </w:rPr>
        <w:t xml:space="preserve">, które nie były wykazane do ubezpieczenia w </w:t>
      </w:r>
      <w:r w:rsidR="001B225B" w:rsidRPr="00D87FC7">
        <w:rPr>
          <w:rFonts w:ascii="Tahoma" w:hAnsi="Tahoma" w:cs="Tahoma"/>
        </w:rPr>
        <w:t xml:space="preserve">dniu </w:t>
      </w:r>
      <w:r w:rsidRPr="00D87FC7">
        <w:rPr>
          <w:rFonts w:ascii="Tahoma" w:hAnsi="Tahoma" w:cs="Tahoma"/>
        </w:rPr>
        <w:t>zawarcia niniejszej umowy generalnej.</w:t>
      </w:r>
    </w:p>
    <w:p w:rsidR="005D4576" w:rsidRPr="00491E5A" w:rsidRDefault="005D4576" w:rsidP="005D4576">
      <w:pPr>
        <w:numPr>
          <w:ilvl w:val="0"/>
          <w:numId w:val="13"/>
        </w:numPr>
        <w:ind w:left="709"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zakresu ubezpieczenia wynikająca ze zmian przepisów prawnych.</w:t>
      </w:r>
    </w:p>
    <w:p w:rsidR="00B2583A" w:rsidRPr="00F576F1" w:rsidRDefault="005D4576" w:rsidP="00B2583A">
      <w:p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:rsidR="008558D2" w:rsidRDefault="008558D2" w:rsidP="008558D2">
      <w:pPr>
        <w:jc w:val="both"/>
        <w:rPr>
          <w:rFonts w:ascii="Tahoma" w:hAnsi="Tahoma" w:cs="Tahoma"/>
        </w:rPr>
      </w:pPr>
    </w:p>
    <w:p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075290">
        <w:rPr>
          <w:rFonts w:ascii="Tahoma" w:hAnsi="Tahoma" w:cs="Tahoma"/>
          <w:sz w:val="20"/>
          <w:szCs w:val="20"/>
        </w:rPr>
        <w:t>ych</w:t>
      </w:r>
      <w:proofErr w:type="spellEnd"/>
      <w:r w:rsidRPr="00075290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niniejszej umowy w zakresie czynności administracyjnych związanych z bieżącą obsługą (np. wystawianie dokumentów ubezpieczenia, wyjaśnianie płatności składek, </w:t>
      </w:r>
      <w:r w:rsidRPr="00D87FC7">
        <w:rPr>
          <w:rFonts w:ascii="Tahoma" w:hAnsi="Tahoma" w:cs="Tahoma"/>
          <w:sz w:val="20"/>
          <w:szCs w:val="20"/>
        </w:rPr>
        <w:t>przygotowywanie zaświadczeń):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Imię i nazwisko: ……………………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Nr telefonu: …………………….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D87FC7">
        <w:rPr>
          <w:rFonts w:ascii="Tahoma" w:hAnsi="Tahoma" w:cs="Tahoma"/>
          <w:sz w:val="20"/>
          <w:szCs w:val="20"/>
        </w:rPr>
        <w:t>ych</w:t>
      </w:r>
      <w:proofErr w:type="spellEnd"/>
      <w:r w:rsidRPr="00D87FC7">
        <w:rPr>
          <w:rFonts w:ascii="Tahoma" w:hAnsi="Tahoma" w:cs="Tahoma"/>
          <w:sz w:val="20"/>
          <w:szCs w:val="20"/>
        </w:rPr>
        <w:t xml:space="preserve"> przez Ubezpieczyciela do współpracy z </w:t>
      </w:r>
      <w:r w:rsidR="00F95598" w:rsidRPr="00D87FC7">
        <w:rPr>
          <w:rFonts w:ascii="Tahoma" w:hAnsi="Tahoma" w:cs="Tahoma"/>
          <w:sz w:val="20"/>
          <w:szCs w:val="20"/>
        </w:rPr>
        <w:t>Ubezpieczającym</w:t>
      </w:r>
      <w:r w:rsidRPr="00D87FC7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D87FC7">
        <w:rPr>
          <w:rFonts w:ascii="Tahoma" w:hAnsi="Tahoma" w:cs="Tahoma"/>
          <w:sz w:val="20"/>
          <w:szCs w:val="20"/>
        </w:rPr>
        <w:t>zakresie nadzoru procesu obsługi i likwidacji szkód</w:t>
      </w:r>
      <w:r w:rsidRPr="00D87FC7">
        <w:rPr>
          <w:rFonts w:ascii="Tahoma" w:hAnsi="Tahoma" w:cs="Tahoma"/>
          <w:sz w:val="20"/>
          <w:szCs w:val="20"/>
        </w:rPr>
        <w:t>: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Imię i nazwisko: ……………………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Nr telefonu: …………………….</w:t>
      </w:r>
    </w:p>
    <w:p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:rsidR="005D33C7" w:rsidRDefault="005D33C7" w:rsidP="005D33C7">
      <w:pPr>
        <w:jc w:val="center"/>
        <w:rPr>
          <w:rFonts w:ascii="Tahoma" w:hAnsi="Tahoma" w:cs="Tahoma"/>
        </w:rPr>
      </w:pPr>
    </w:p>
    <w:p w:rsidR="005D33C7" w:rsidRPr="008E1156" w:rsidRDefault="005D33C7" w:rsidP="005D33C7">
      <w:pPr>
        <w:jc w:val="center"/>
        <w:rPr>
          <w:rFonts w:ascii="Tahoma" w:hAnsi="Tahoma" w:cs="Tahoma"/>
        </w:rPr>
      </w:pPr>
      <w:r w:rsidRPr="008E1156">
        <w:rPr>
          <w:rFonts w:ascii="Tahoma" w:hAnsi="Tahoma" w:cs="Tahoma"/>
        </w:rPr>
        <w:sym w:font="Times New Roman" w:char="00A7"/>
      </w:r>
      <w:r w:rsidRPr="008E1156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3</w:t>
      </w:r>
    </w:p>
    <w:p w:rsidR="005D33C7" w:rsidRPr="004F77E4" w:rsidRDefault="005D33C7" w:rsidP="005D33C7">
      <w:pPr>
        <w:jc w:val="both"/>
        <w:rPr>
          <w:rFonts w:ascii="Tahoma" w:hAnsi="Tahoma" w:cs="Tahoma"/>
        </w:rPr>
      </w:pPr>
      <w:r w:rsidRPr="008E1156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:rsidR="005D33C7" w:rsidRDefault="005D33C7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4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Umowę sporządzono w dwóch jednobrzmiących egzemplarzach, po jednym dla każdej ze stron.</w:t>
      </w:r>
    </w:p>
    <w:p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</w:t>
      </w:r>
      <w:r w:rsidR="00B23303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:rsidR="005D4576" w:rsidRDefault="005D4576" w:rsidP="00B23303">
      <w:pPr>
        <w:ind w:firstLine="3402"/>
        <w:rPr>
          <w:rFonts w:ascii="Tahoma" w:hAnsi="Tahoma" w:cs="Tahoma"/>
          <w:b/>
        </w:rPr>
      </w:pPr>
    </w:p>
    <w:p w:rsidR="00B23303" w:rsidRPr="00B23303" w:rsidRDefault="00874002" w:rsidP="00B23303">
      <w:pPr>
        <w:ind w:firstLine="340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B23303" w:rsidRPr="00B23303">
        <w:rPr>
          <w:rFonts w:ascii="Tahoma" w:hAnsi="Tahoma" w:cs="Tahoma"/>
          <w:b/>
        </w:rPr>
        <w:t xml:space="preserve">Załącznik  Nr 1 </w:t>
      </w:r>
    </w:p>
    <w:p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…………</w:t>
      </w: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jc w:val="both"/>
        <w:rPr>
          <w:rFonts w:ascii="Tahoma" w:hAnsi="Tahoma" w:cs="Tahoma"/>
        </w:rPr>
      </w:pPr>
      <w:r w:rsidRPr="00AE6815">
        <w:rPr>
          <w:rFonts w:ascii="Tahoma" w:hAnsi="Tahoma" w:cs="Tahoma"/>
        </w:rPr>
        <w:t xml:space="preserve">Wykaz </w:t>
      </w:r>
      <w:r w:rsidR="001B225B" w:rsidRPr="00AE6815">
        <w:rPr>
          <w:rFonts w:ascii="Tahoma" w:hAnsi="Tahoma" w:cs="Tahoma"/>
        </w:rPr>
        <w:t>podmiotów</w:t>
      </w:r>
      <w:r w:rsidR="005D4576" w:rsidRPr="00AE6815">
        <w:rPr>
          <w:rFonts w:ascii="Tahoma" w:hAnsi="Tahoma" w:cs="Tahoma"/>
        </w:rPr>
        <w:t xml:space="preserve"> </w:t>
      </w:r>
      <w:r w:rsidRPr="00AE6815">
        <w:rPr>
          <w:rFonts w:ascii="Tahoma" w:hAnsi="Tahoma" w:cs="Tahoma"/>
        </w:rPr>
        <w:t>podlegających ubezpieczeniu</w:t>
      </w:r>
      <w:r w:rsidR="005D4576" w:rsidRPr="00AE6815">
        <w:rPr>
          <w:rFonts w:ascii="Tahoma" w:hAnsi="Tahoma" w:cs="Tahoma"/>
        </w:rPr>
        <w:t xml:space="preserve"> (Ubezpieczeni)</w:t>
      </w:r>
      <w:r w:rsidRPr="00AE6815">
        <w:rPr>
          <w:rFonts w:ascii="Tahoma" w:hAnsi="Tahoma" w:cs="Tahoma"/>
        </w:rPr>
        <w:t>:</w:t>
      </w:r>
    </w:p>
    <w:p w:rsidR="00D87FC7" w:rsidRPr="00AE6815" w:rsidRDefault="00D87FC7" w:rsidP="00AE6815">
      <w:pPr>
        <w:pStyle w:val="Nagwek4"/>
        <w:spacing w:before="0" w:after="0"/>
        <w:ind w:left="360" w:hanging="360"/>
        <w:rPr>
          <w:rFonts w:ascii="Tahoma" w:hAnsi="Tahoma" w:cs="Tahoma"/>
          <w:b w:val="0"/>
          <w:sz w:val="20"/>
          <w:szCs w:val="20"/>
        </w:rPr>
      </w:pPr>
      <w:r w:rsidRPr="00AE6815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:rsidR="00D87FC7" w:rsidRPr="00AE6815" w:rsidRDefault="00D87FC7" w:rsidP="00AE681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AE6815">
        <w:rPr>
          <w:rFonts w:ascii="Tahoma" w:hAnsi="Tahoma" w:cs="Tahoma"/>
          <w:b w:val="0"/>
          <w:sz w:val="20"/>
          <w:u w:val="none"/>
        </w:rPr>
        <w:t>Warunki i zakres ubezpieczenia Gminy Warlubie (wyciąg z programu ubezpieczenia)</w:t>
      </w: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…………………….,  dnia  …………………...</w:t>
      </w:r>
    </w:p>
    <w:p w:rsidR="00B23303" w:rsidRDefault="00B2330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9065B0" w:rsidRPr="00B23303" w:rsidRDefault="009065B0" w:rsidP="001E2345">
      <w:pPr>
        <w:rPr>
          <w:rFonts w:ascii="Tahoma" w:hAnsi="Tahoma" w:cs="Tahoma"/>
        </w:rPr>
      </w:pPr>
    </w:p>
    <w:sectPr w:rsidR="009065B0" w:rsidRPr="00B2330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F0" w:rsidRDefault="008A54F0">
      <w:r>
        <w:separator/>
      </w:r>
    </w:p>
  </w:endnote>
  <w:endnote w:type="continuationSeparator" w:id="0">
    <w:p w:rsidR="008A54F0" w:rsidRDefault="008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D1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4647C" w:rsidRDefault="00D4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F0" w:rsidRDefault="008A54F0">
      <w:r>
        <w:separator/>
      </w:r>
    </w:p>
  </w:footnote>
  <w:footnote w:type="continuationSeparator" w:id="0">
    <w:p w:rsidR="008A54F0" w:rsidRDefault="008A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8251F"/>
    <w:rsid w:val="002A10F2"/>
    <w:rsid w:val="002A4E66"/>
    <w:rsid w:val="00324A2A"/>
    <w:rsid w:val="00346200"/>
    <w:rsid w:val="003903E4"/>
    <w:rsid w:val="003C6D1B"/>
    <w:rsid w:val="00416A24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707F"/>
    <w:rsid w:val="007E2991"/>
    <w:rsid w:val="007E4343"/>
    <w:rsid w:val="008558D2"/>
    <w:rsid w:val="008672F0"/>
    <w:rsid w:val="00872B54"/>
    <w:rsid w:val="00874002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90F34"/>
    <w:rsid w:val="00A968D5"/>
    <w:rsid w:val="00AE6429"/>
    <w:rsid w:val="00AE6815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87FC7"/>
    <w:rsid w:val="00DF4E1D"/>
    <w:rsid w:val="00E1417D"/>
    <w:rsid w:val="00E57206"/>
    <w:rsid w:val="00E72193"/>
    <w:rsid w:val="00E92BDF"/>
    <w:rsid w:val="00EA49DB"/>
    <w:rsid w:val="00EB6AB8"/>
    <w:rsid w:val="00EF6974"/>
    <w:rsid w:val="00F8159F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E5DBF"/>
  <w15:chartTrackingRefBased/>
  <w15:docId w15:val="{1C2E4A0A-B07E-4FEB-B7EE-A1694E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2178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15220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katarzyna.meller</cp:lastModifiedBy>
  <cp:revision>8</cp:revision>
  <dcterms:created xsi:type="dcterms:W3CDTF">2018-11-30T13:45:00Z</dcterms:created>
  <dcterms:modified xsi:type="dcterms:W3CDTF">2019-01-09T13:37:00Z</dcterms:modified>
</cp:coreProperties>
</file>