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45" w:rsidRPr="00B23303" w:rsidRDefault="001E2345" w:rsidP="001E2345">
      <w:pPr>
        <w:jc w:val="center"/>
        <w:rPr>
          <w:rFonts w:ascii="Tahoma" w:hAnsi="Tahoma" w:cs="Tahoma"/>
          <w:b/>
        </w:rPr>
      </w:pPr>
      <w:r w:rsidRPr="00B23303">
        <w:rPr>
          <w:rFonts w:ascii="Tahoma" w:hAnsi="Tahoma" w:cs="Tahoma"/>
          <w:b/>
        </w:rPr>
        <w:t xml:space="preserve">UMOWA </w:t>
      </w:r>
      <w:r w:rsidR="000C642E" w:rsidRPr="00B23303">
        <w:rPr>
          <w:rFonts w:ascii="Tahoma" w:hAnsi="Tahoma" w:cs="Tahoma"/>
          <w:b/>
        </w:rPr>
        <w:t xml:space="preserve">GENERALNA </w:t>
      </w:r>
      <w:r w:rsidR="00B23303">
        <w:rPr>
          <w:rFonts w:ascii="Tahoma" w:hAnsi="Tahoma" w:cs="Tahoma"/>
          <w:b/>
        </w:rPr>
        <w:t>UBEZPIECZENIA</w:t>
      </w:r>
      <w:r w:rsidRPr="00B23303">
        <w:rPr>
          <w:rFonts w:ascii="Tahoma" w:hAnsi="Tahoma" w:cs="Tahoma"/>
          <w:b/>
        </w:rPr>
        <w:t xml:space="preserve">- Wzór </w:t>
      </w:r>
    </w:p>
    <w:p w:rsidR="000C642E" w:rsidRPr="00B23303" w:rsidRDefault="000C642E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Zawarta w dniu ......................... w …………….. pomiędzy ……………….….…… reprezentowanym przez:</w:t>
      </w:r>
    </w:p>
    <w:p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Ubezpieczającym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a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 siedzibą w .................................................................., reprezentowanym przez:</w:t>
      </w:r>
    </w:p>
    <w:p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Ubezpieczycielem</w:t>
      </w:r>
      <w:r w:rsidRPr="00B23303">
        <w:rPr>
          <w:rFonts w:ascii="Tahoma" w:hAnsi="Tahoma" w:cs="Tahoma"/>
        </w:rPr>
        <w:t>.</w:t>
      </w:r>
    </w:p>
    <w:p w:rsidR="000C642E" w:rsidRPr="00B23303" w:rsidRDefault="000C642E" w:rsidP="001E2345">
      <w:pPr>
        <w:jc w:val="both"/>
        <w:rPr>
          <w:rFonts w:ascii="Tahoma" w:hAnsi="Tahoma" w:cs="Tahoma"/>
        </w:rPr>
      </w:pP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rezultacie dokonania przez </w:t>
      </w:r>
      <w:r w:rsidR="000C642E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 xml:space="preserve">jącego wyboru oferty </w:t>
      </w:r>
      <w:r w:rsidR="000C642E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, przy udziale Maximus Broker sp. z o.o. - pełnomocnika </w:t>
      </w:r>
      <w:r w:rsidR="000C642E" w:rsidRPr="00B23303">
        <w:rPr>
          <w:rFonts w:ascii="Tahoma" w:hAnsi="Tahoma" w:cs="Tahoma"/>
        </w:rPr>
        <w:t>Ubezpiecz</w:t>
      </w:r>
      <w:r w:rsidRPr="00B23303">
        <w:rPr>
          <w:rFonts w:ascii="Tahoma" w:hAnsi="Tahoma" w:cs="Tahoma"/>
        </w:rPr>
        <w:t>ającego działającego na podstawie pełnomocnictwa, została zawarta umowa o następującej treści: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</w:p>
    <w:p w:rsidR="001E2345" w:rsidRPr="00D87FC7" w:rsidRDefault="001E2345" w:rsidP="001E2345">
      <w:pPr>
        <w:jc w:val="center"/>
        <w:rPr>
          <w:rFonts w:ascii="Tahoma" w:hAnsi="Tahoma" w:cs="Tahoma"/>
        </w:rPr>
      </w:pPr>
      <w:r w:rsidRPr="00D87FC7">
        <w:rPr>
          <w:rFonts w:ascii="Tahoma" w:hAnsi="Tahoma" w:cs="Tahoma"/>
        </w:rPr>
        <w:sym w:font="Times New Roman" w:char="00A7"/>
      </w:r>
      <w:r w:rsidRPr="00D87FC7">
        <w:rPr>
          <w:rFonts w:ascii="Tahoma" w:hAnsi="Tahoma" w:cs="Tahoma"/>
        </w:rPr>
        <w:t xml:space="preserve"> 1</w:t>
      </w:r>
    </w:p>
    <w:p w:rsidR="00D87FC7" w:rsidRDefault="000C642E" w:rsidP="00762350">
      <w:pPr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Ubezpieczyciel</w:t>
      </w:r>
      <w:r w:rsidR="001E2345" w:rsidRPr="00D87FC7">
        <w:rPr>
          <w:rFonts w:ascii="Tahoma" w:hAnsi="Tahoma" w:cs="Tahoma"/>
        </w:rPr>
        <w:t xml:space="preserve"> przyjmuje do ubezpieczenia mienie i odpowiedzialność </w:t>
      </w:r>
      <w:r w:rsidRPr="00D87FC7">
        <w:rPr>
          <w:rFonts w:ascii="Tahoma" w:hAnsi="Tahoma" w:cs="Tahoma"/>
        </w:rPr>
        <w:t>Ubezpieczającego</w:t>
      </w:r>
      <w:r w:rsidR="001E2345" w:rsidRPr="00D87FC7">
        <w:rPr>
          <w:rFonts w:ascii="Tahoma" w:hAnsi="Tahoma" w:cs="Tahoma"/>
        </w:rPr>
        <w:t xml:space="preserve"> </w:t>
      </w:r>
      <w:r w:rsidR="00C152E1" w:rsidRPr="00D87FC7">
        <w:rPr>
          <w:rFonts w:ascii="Tahoma" w:hAnsi="Tahoma" w:cs="Tahoma"/>
        </w:rPr>
        <w:t xml:space="preserve">wraz </w:t>
      </w:r>
      <w:r w:rsidR="00C152E1" w:rsidRPr="00D87FC7">
        <w:rPr>
          <w:rFonts w:ascii="Tahoma" w:hAnsi="Tahoma" w:cs="Tahoma"/>
        </w:rPr>
        <w:br/>
        <w:t>z jednostkami podległymi</w:t>
      </w:r>
      <w:r w:rsidR="00740341" w:rsidRPr="00D87FC7">
        <w:rPr>
          <w:rFonts w:ascii="Tahoma" w:hAnsi="Tahoma" w:cs="Tahoma"/>
        </w:rPr>
        <w:t xml:space="preserve">, </w:t>
      </w:r>
      <w:r w:rsidR="001E2345" w:rsidRPr="00D87FC7">
        <w:rPr>
          <w:rFonts w:ascii="Tahoma" w:hAnsi="Tahoma" w:cs="Tahoma"/>
        </w:rPr>
        <w:t xml:space="preserve">określone w </w:t>
      </w:r>
      <w:r w:rsidRPr="00D87FC7">
        <w:rPr>
          <w:rFonts w:ascii="Tahoma" w:hAnsi="Tahoma" w:cs="Tahoma"/>
        </w:rPr>
        <w:t xml:space="preserve">programie ubezpieczenia Gminy </w:t>
      </w:r>
      <w:r w:rsidR="00762350">
        <w:rPr>
          <w:rFonts w:ascii="Tahoma" w:hAnsi="Tahoma" w:cs="Tahoma"/>
        </w:rPr>
        <w:t>Warlubie</w:t>
      </w:r>
      <w:r w:rsidR="009065B0" w:rsidRPr="00D87FC7">
        <w:rPr>
          <w:rFonts w:ascii="Tahoma" w:hAnsi="Tahoma" w:cs="Tahoma"/>
        </w:rPr>
        <w:t>, który stanowi załącznik do umowy oraz</w:t>
      </w:r>
      <w:r w:rsidR="001E2345" w:rsidRPr="00D87FC7">
        <w:rPr>
          <w:rFonts w:ascii="Tahoma" w:hAnsi="Tahoma" w:cs="Tahoma"/>
        </w:rPr>
        <w:t xml:space="preserve"> zgodnie z warunkami oferty z dnia…………………., w ramach ubezpiecze</w:t>
      </w:r>
      <w:r w:rsidR="00762350">
        <w:rPr>
          <w:rFonts w:ascii="Tahoma" w:hAnsi="Tahoma" w:cs="Tahoma"/>
        </w:rPr>
        <w:t xml:space="preserve">nia </w:t>
      </w:r>
      <w:r w:rsidR="00D87FC7" w:rsidRPr="00D87FC7">
        <w:rPr>
          <w:rFonts w:ascii="Tahoma" w:hAnsi="Tahoma" w:cs="Tahoma"/>
        </w:rPr>
        <w:t>następstw nieszczęśliwych wypadków</w:t>
      </w:r>
      <w:r w:rsidR="00D87FC7">
        <w:rPr>
          <w:rFonts w:ascii="Tahoma" w:hAnsi="Tahoma" w:cs="Tahoma"/>
        </w:rPr>
        <w:t xml:space="preserve"> Członków OSP</w:t>
      </w:r>
    </w:p>
    <w:p w:rsidR="00762350" w:rsidRDefault="00762350" w:rsidP="00762350">
      <w:pPr>
        <w:rPr>
          <w:rFonts w:ascii="Tahoma" w:hAnsi="Tahoma" w:cs="Tahoma"/>
        </w:rPr>
      </w:pPr>
    </w:p>
    <w:p w:rsidR="00762350" w:rsidRDefault="00762350" w:rsidP="00762350">
      <w:pPr>
        <w:rPr>
          <w:rFonts w:ascii="Tahoma" w:hAnsi="Tahoma" w:cs="Tahoma"/>
        </w:rPr>
      </w:pPr>
    </w:p>
    <w:p w:rsidR="001E2345" w:rsidRPr="00B23303" w:rsidRDefault="001E2345" w:rsidP="00762350">
      <w:pPr>
        <w:jc w:val="center"/>
        <w:rPr>
          <w:rFonts w:ascii="Tahoma" w:hAnsi="Tahoma" w:cs="Tahoma"/>
        </w:rPr>
      </w:pPr>
      <w:r w:rsidRPr="00B02BE1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2</w:t>
      </w:r>
    </w:p>
    <w:p w:rsidR="001E2345" w:rsidRDefault="000C642E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>Niniejsza umowa została zawarta na okres od …….…………. do …………………</w:t>
      </w:r>
      <w:r w:rsidR="00762350">
        <w:rPr>
          <w:rFonts w:ascii="Tahoma" w:hAnsi="Tahoma" w:cs="Tahoma"/>
          <w:b w:val="0"/>
          <w:sz w:val="20"/>
          <w:u w:val="none"/>
        </w:rPr>
        <w:t>.</w:t>
      </w:r>
    </w:p>
    <w:p w:rsidR="00762350" w:rsidRPr="00B23303" w:rsidRDefault="00762350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3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Zawarcie umowy ubezpieczenia </w:t>
      </w:r>
      <w:r w:rsidR="00C152E1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potwierdza poprzez wystawienie stosownych polis ubezpieczeniowych zgodnych z ofertą złożoną </w:t>
      </w:r>
      <w:r w:rsidR="00C152E1" w:rsidRPr="00B23303">
        <w:rPr>
          <w:rFonts w:ascii="Tahoma" w:hAnsi="Tahoma" w:cs="Tahoma"/>
        </w:rPr>
        <w:t>Ubezpieczającemu</w:t>
      </w:r>
      <w:r w:rsidRPr="00B23303">
        <w:rPr>
          <w:rFonts w:ascii="Tahoma" w:hAnsi="Tahoma" w:cs="Tahoma"/>
        </w:rPr>
        <w:t>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§ 4</w:t>
      </w:r>
    </w:p>
    <w:p w:rsidR="002A4E66" w:rsidRPr="00C642A1" w:rsidRDefault="002A4E66" w:rsidP="002A4E66">
      <w:pPr>
        <w:numPr>
          <w:ilvl w:val="0"/>
          <w:numId w:val="11"/>
        </w:numPr>
        <w:suppressAutoHyphens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C642A1">
        <w:rPr>
          <w:rFonts w:ascii="Tahoma" w:hAnsi="Tahoma" w:cs="Tahoma"/>
        </w:rPr>
        <w:t>Ubezpieczajacego</w:t>
      </w:r>
      <w:proofErr w:type="spellEnd"/>
      <w:r w:rsidRPr="00C642A1">
        <w:rPr>
          <w:rFonts w:ascii="Tahoma" w:hAnsi="Tahoma" w:cs="Tahoma"/>
        </w:rPr>
        <w:t xml:space="preserve"> – Maximus Broker Sp. z o.o. wskazanego każdorazowo przy zgłoszeniu szkody (nie dotyczy kontaktów związanych z oględzinami/wstępną likwidacją szkody powołanego przez </w:t>
      </w:r>
      <w:r w:rsidR="00324A2A">
        <w:rPr>
          <w:rFonts w:ascii="Tahoma" w:hAnsi="Tahoma" w:cs="Tahoma"/>
        </w:rPr>
        <w:t>Ubezpieczyciela</w:t>
      </w:r>
      <w:r w:rsidRPr="00C642A1">
        <w:rPr>
          <w:rFonts w:ascii="Tahoma" w:hAnsi="Tahoma" w:cs="Tahoma"/>
        </w:rPr>
        <w:t xml:space="preserve"> rzeczoznawcy), a szczególności do:</w:t>
      </w:r>
    </w:p>
    <w:p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informowania pełnomocnika Ubezpieczającego o przyjęciu i zarejestrowaniu szkody nie później niż w </w:t>
      </w:r>
      <w:r w:rsidRPr="00505EB7">
        <w:rPr>
          <w:rFonts w:ascii="Tahoma" w:hAnsi="Tahoma" w:cs="Tahoma"/>
        </w:rPr>
        <w:t xml:space="preserve">ciągu </w:t>
      </w:r>
      <w:r w:rsidR="00C642A1" w:rsidRPr="00505EB7">
        <w:rPr>
          <w:rFonts w:ascii="Tahoma" w:hAnsi="Tahoma" w:cs="Tahoma"/>
        </w:rPr>
        <w:t>3</w:t>
      </w:r>
      <w:r w:rsidRPr="00505EB7">
        <w:rPr>
          <w:rFonts w:ascii="Tahoma" w:hAnsi="Tahoma" w:cs="Tahoma"/>
        </w:rPr>
        <w:t xml:space="preserve"> dni roboczych od daty zgłoszenia, </w:t>
      </w:r>
    </w:p>
    <w:p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udzielanie odpowiedzi w </w:t>
      </w:r>
      <w:r w:rsidRPr="00491E5A">
        <w:rPr>
          <w:rFonts w:ascii="Tahoma" w:hAnsi="Tahoma" w:cs="Tahoma"/>
        </w:rPr>
        <w:t xml:space="preserve">ciągu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na pytania dotyczące likwidacji szkód Ubezpieczającego wysyłane przez pełnomocnika Ubezpieczającego,</w:t>
      </w:r>
    </w:p>
    <w:p w:rsidR="000F10C3" w:rsidRPr="00491E5A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pisemnego informowania Ubezpieczającego do wiadomości do pełnomocnika Ubezpieczającego o decyzji kończącej postępowanie. </w:t>
      </w:r>
    </w:p>
    <w:p w:rsidR="002A4E66" w:rsidRPr="00491E5A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lastRenderedPageBreak/>
        <w:t xml:space="preserve">Po przyjęciu zgłoszenia szkody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w terminie nie później niż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od zgłoszenia szkody do uzgodnienia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491E5A">
        <w:rPr>
          <w:rFonts w:ascii="Tahoma" w:hAnsi="Tahoma" w:cs="Tahoma"/>
        </w:rPr>
        <w:t xml:space="preserve"> zgłoszenia szkody lub w innym </w:t>
      </w:r>
      <w:r w:rsidRPr="00491E5A">
        <w:rPr>
          <w:rFonts w:ascii="Tahoma" w:hAnsi="Tahoma" w:cs="Tahoma"/>
        </w:rPr>
        <w:t xml:space="preserve">terminie uzgodnionym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.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każdorazowo informować pisemnie (mailowo) pełnomocnika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, może on przystąpić do usuwania następstw szkody. W takich przypadkach wysokość szkody będzie ustalona na podstawie protokołu sporządzonego przez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oraz następujących dokumentów:</w:t>
      </w:r>
    </w:p>
    <w:p w:rsidR="00C21F4A" w:rsidRPr="00491E5A" w:rsidRDefault="00C21F4A" w:rsidP="00C21F4A">
      <w:pPr>
        <w:ind w:left="36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 dokument potwierdzający prawo własności, np. kopia faktury zakupu lub kopia wyciągu </w:t>
      </w:r>
      <w:r w:rsidRPr="00491E5A">
        <w:rPr>
          <w:rFonts w:ascii="Tahoma" w:hAnsi="Tahoma" w:cs="Tahoma"/>
        </w:rPr>
        <w:br/>
        <w:t>z ewidencji środków trwałych,</w:t>
      </w:r>
    </w:p>
    <w:p w:rsidR="00C21F4A" w:rsidRPr="008558D2" w:rsidRDefault="00C21F4A" w:rsidP="00C21F4A">
      <w:pPr>
        <w:ind w:left="36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 dokument potwierdzający wysokość szkody, np. kosztorys lub faktura </w:t>
      </w:r>
      <w:r w:rsidRPr="00491E5A">
        <w:rPr>
          <w:rFonts w:ascii="Tahoma" w:hAnsi="Tahoma" w:cs="Tahoma"/>
          <w:bCs/>
        </w:rPr>
        <w:t xml:space="preserve">wraz z dokumentacją </w:t>
      </w:r>
      <w:r w:rsidRPr="008558D2">
        <w:rPr>
          <w:rFonts w:ascii="Tahoma" w:hAnsi="Tahoma" w:cs="Tahoma"/>
          <w:bCs/>
        </w:rPr>
        <w:t>fotograficzną ukazującą rozmiar szkody.</w:t>
      </w:r>
    </w:p>
    <w:p w:rsidR="00AE6429" w:rsidRPr="008558D2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505EB7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 xml:space="preserve">W przypadku uznania odpowiedzialności za szkodę w mieniu </w:t>
      </w:r>
      <w:r w:rsidR="006562A7" w:rsidRPr="008558D2">
        <w:rPr>
          <w:rFonts w:ascii="Tahoma" w:hAnsi="Tahoma" w:cs="Tahoma"/>
        </w:rPr>
        <w:t>Ubezpieczającego</w:t>
      </w:r>
      <w:r w:rsidRPr="008558D2">
        <w:rPr>
          <w:rFonts w:ascii="Tahoma" w:hAnsi="Tahoma" w:cs="Tahoma"/>
        </w:rPr>
        <w:t>,</w:t>
      </w:r>
      <w:r w:rsidRPr="00491E5A">
        <w:rPr>
          <w:rFonts w:ascii="Tahoma" w:hAnsi="Tahoma" w:cs="Tahoma"/>
        </w:rPr>
        <w:t xml:space="preserve"> </w:t>
      </w:r>
      <w:r w:rsidR="006562A7" w:rsidRPr="00491E5A">
        <w:rPr>
          <w:rFonts w:ascii="Tahoma" w:hAnsi="Tahoma" w:cs="Tahoma"/>
        </w:rPr>
        <w:t xml:space="preserve">Ubezpieczyciel </w:t>
      </w:r>
      <w:r w:rsidRPr="00491E5A">
        <w:rPr>
          <w:rFonts w:ascii="Tahoma" w:hAnsi="Tahoma" w:cs="Tahoma"/>
        </w:rPr>
        <w:t xml:space="preserve">wypłaca odszkodowanie w terminie 30 dni od dnia zgłoszenia szkody, a w przypadku gdy wyjaśnienie w tym terminie okoliczności niezbędnych do ustalenia odpowiedzialności </w:t>
      </w:r>
      <w:r w:rsidR="006562A7" w:rsidRPr="00491E5A">
        <w:rPr>
          <w:rFonts w:ascii="Tahoma" w:hAnsi="Tahoma" w:cs="Tahoma"/>
        </w:rPr>
        <w:t>Ubezpieczyciela</w:t>
      </w:r>
      <w:r w:rsidRPr="00491E5A">
        <w:rPr>
          <w:rFonts w:ascii="Tahoma" w:hAnsi="Tahoma" w:cs="Tahoma"/>
        </w:rPr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491E5A">
        <w:rPr>
          <w:rFonts w:ascii="Tahoma" w:hAnsi="Tahoma" w:cs="Tahoma"/>
        </w:rPr>
        <w:t>nie 60 dni od zgłoszenia szkody.</w:t>
      </w:r>
      <w:r w:rsidRPr="00491E5A">
        <w:rPr>
          <w:rFonts w:ascii="Tahoma" w:hAnsi="Tahoma" w:cs="Tahoma"/>
        </w:rPr>
        <w:t xml:space="preserve"> </w:t>
      </w:r>
      <w:r w:rsidR="00C642A1" w:rsidRPr="00491E5A">
        <w:rPr>
          <w:rFonts w:ascii="Tahoma" w:hAnsi="Tahoma" w:cs="Tahoma"/>
        </w:rPr>
        <w:t xml:space="preserve">Termin 60-dniowy na ostateczną wypłatę odszkodowania nie obowiązuje, jeżeli poszkodowany </w:t>
      </w:r>
      <w:r w:rsidR="000F10C3" w:rsidRPr="00491E5A">
        <w:rPr>
          <w:rFonts w:ascii="Tahoma" w:hAnsi="Tahoma" w:cs="Tahoma"/>
        </w:rPr>
        <w:t xml:space="preserve">lub ubezpieczony </w:t>
      </w:r>
      <w:r w:rsidR="00C642A1" w:rsidRPr="00491E5A">
        <w:rPr>
          <w:rFonts w:ascii="Tahoma" w:hAnsi="Tahoma" w:cs="Tahoma"/>
        </w:rPr>
        <w:t xml:space="preserve">nie dostarczył dokumentów, o które wystąpił </w:t>
      </w:r>
      <w:r w:rsidR="00324A2A" w:rsidRPr="00491E5A">
        <w:rPr>
          <w:rFonts w:ascii="Tahoma" w:hAnsi="Tahoma" w:cs="Tahoma"/>
        </w:rPr>
        <w:t>Ubezpieczyciel</w:t>
      </w:r>
      <w:r w:rsidR="00C642A1" w:rsidRPr="00491E5A">
        <w:rPr>
          <w:rFonts w:ascii="Tahoma" w:hAnsi="Tahoma" w:cs="Tahoma"/>
        </w:rPr>
        <w:t xml:space="preserve">, a które maja wpływ na ustalenie wysokości szkody lub odpowiedzialności za szkodę oraz gdy ustalenie odpowiedzialności </w:t>
      </w:r>
      <w:r w:rsidR="00324A2A" w:rsidRPr="00491E5A">
        <w:rPr>
          <w:rFonts w:ascii="Tahoma" w:hAnsi="Tahoma" w:cs="Tahoma"/>
        </w:rPr>
        <w:t>Ubezpieczyciela</w:t>
      </w:r>
      <w:r w:rsidR="00C642A1" w:rsidRPr="00491E5A">
        <w:rPr>
          <w:rFonts w:ascii="Tahoma" w:hAnsi="Tahoma" w:cs="Tahoma"/>
        </w:rPr>
        <w:t xml:space="preserve"> albo wysokości należnego odszkodowania zależy od toczącego się postępowania karnego lub cywilne</w:t>
      </w:r>
      <w:r w:rsidR="00C642A1" w:rsidRPr="00505EB7">
        <w:rPr>
          <w:rFonts w:ascii="Tahoma" w:hAnsi="Tahoma" w:cs="Tahoma"/>
        </w:rPr>
        <w:t>go – dotyczy ubezpieczeń dobrowolnych.</w:t>
      </w:r>
    </w:p>
    <w:p w:rsidR="002A4E66" w:rsidRPr="00075290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W przypadku uznania odpowiedzialności </w:t>
      </w:r>
      <w:r w:rsidRPr="00075290">
        <w:rPr>
          <w:rFonts w:ascii="Tahoma" w:hAnsi="Tahoma" w:cs="Tahoma"/>
        </w:rPr>
        <w:t xml:space="preserve">za szkodę w mieniu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</w:t>
      </w:r>
      <w:r w:rsidR="006562A7" w:rsidRPr="00075290">
        <w:rPr>
          <w:rFonts w:ascii="Tahoma" w:hAnsi="Tahoma" w:cs="Tahoma"/>
        </w:rPr>
        <w:t>Ubezpieczyciel</w:t>
      </w:r>
      <w:r w:rsidRPr="00075290">
        <w:rPr>
          <w:rFonts w:ascii="Tahoma" w:hAnsi="Tahoma" w:cs="Tahoma"/>
        </w:rPr>
        <w:t xml:space="preserve"> zobowiązuje się do wypłaty kwoty bezspornej odszkodowania na rzecz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w terminie 30 dni od zgłoszenia szkody, zgodnie z art. 817 k.c.</w:t>
      </w:r>
    </w:p>
    <w:p w:rsidR="002A10F2" w:rsidRPr="00075290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:rsidR="002A4E66" w:rsidRPr="00075290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Jeżeli Ubezpieczyciel nie udzieli odpowiedzi na reklamację (odwołanie) w terminach, o których mowa w ust. 6 uważa się, że uznał on reklamację.</w:t>
      </w:r>
    </w:p>
    <w:p w:rsidR="002A4E66" w:rsidRPr="00762350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 xml:space="preserve">W przypadku kontaktów </w:t>
      </w:r>
      <w:proofErr w:type="spellStart"/>
      <w:r w:rsidR="00BF65E9" w:rsidRPr="00075290">
        <w:rPr>
          <w:rFonts w:ascii="Tahoma" w:hAnsi="Tahoma" w:cs="Tahoma"/>
        </w:rPr>
        <w:t>Ubezpieczyciala</w:t>
      </w:r>
      <w:proofErr w:type="spellEnd"/>
      <w:r w:rsidRPr="00075290">
        <w:rPr>
          <w:rFonts w:ascii="Tahoma" w:hAnsi="Tahoma" w:cs="Tahoma"/>
        </w:rPr>
        <w:t xml:space="preserve"> z pełnomocnikiem </w:t>
      </w:r>
      <w:r w:rsidR="00BF65E9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dopuszczalna jest forma kontaktowania za pośrednictwem poczty elektronicznej</w:t>
      </w:r>
      <w:r w:rsidRPr="00505EB7">
        <w:rPr>
          <w:rFonts w:ascii="Tahoma" w:hAnsi="Tahoma" w:cs="Tahoma"/>
        </w:rPr>
        <w:t xml:space="preserve"> pod adresem: </w:t>
      </w:r>
      <w:hyperlink r:id="rId8" w:history="1">
        <w:r w:rsidRPr="00505EB7">
          <w:rPr>
            <w:rStyle w:val="Hipercze"/>
            <w:rFonts w:ascii="Tahoma" w:hAnsi="Tahoma" w:cs="Tahoma"/>
          </w:rPr>
          <w:t>szkody@maximus-broker.pl</w:t>
        </w:r>
      </w:hyperlink>
      <w:r w:rsidRPr="00C642A1">
        <w:rPr>
          <w:rFonts w:ascii="Tahoma" w:hAnsi="Tahoma" w:cs="Tahoma"/>
        </w:rPr>
        <w:t>.</w:t>
      </w:r>
    </w:p>
    <w:p w:rsidR="009D21E4" w:rsidRPr="00762350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762350">
        <w:rPr>
          <w:rFonts w:ascii="Tahoma" w:hAnsi="Tahoma" w:cs="Tahoma"/>
        </w:rPr>
        <w:t>Ubezpieczyciel</w:t>
      </w:r>
      <w:r w:rsidR="002A4E66" w:rsidRPr="00762350">
        <w:rPr>
          <w:rFonts w:ascii="Tahoma" w:hAnsi="Tahoma" w:cs="Tahoma"/>
        </w:rPr>
        <w:t xml:space="preserve"> oświadcza, iż do rozpatrzenia roszczeń wystarczające są kopie dokumentów przesyłane w formie elektronicznej e-mailem lub faksem (nie będzie wymagane prz</w:t>
      </w:r>
      <w:r w:rsidR="007B707F" w:rsidRPr="00762350">
        <w:rPr>
          <w:rFonts w:ascii="Tahoma" w:hAnsi="Tahoma" w:cs="Tahoma"/>
        </w:rPr>
        <w:t xml:space="preserve">esyłanie oryginałów dokumentów). </w:t>
      </w:r>
    </w:p>
    <w:p w:rsidR="00626B0F" w:rsidRPr="00762350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762350">
        <w:rPr>
          <w:rFonts w:ascii="Tahoma" w:hAnsi="Tahoma" w:cs="Tahoma"/>
        </w:rPr>
        <w:t>Ubezpieczyciel</w:t>
      </w:r>
      <w:r w:rsidR="002A4E66" w:rsidRPr="00762350">
        <w:rPr>
          <w:rFonts w:ascii="Tahoma" w:hAnsi="Tahoma" w:cs="Tahoma"/>
        </w:rPr>
        <w:t xml:space="preserve"> oświadcza, że wszelkie wypłaty dla </w:t>
      </w:r>
      <w:r w:rsidRPr="00762350">
        <w:rPr>
          <w:rFonts w:ascii="Tahoma" w:hAnsi="Tahoma" w:cs="Tahoma"/>
        </w:rPr>
        <w:t>Ubezpieczającego</w:t>
      </w:r>
      <w:r w:rsidR="002A4E66" w:rsidRPr="00762350">
        <w:rPr>
          <w:rFonts w:ascii="Tahoma" w:hAnsi="Tahoma" w:cs="Tahoma"/>
        </w:rPr>
        <w:t xml:space="preserve"> (</w:t>
      </w:r>
      <w:r w:rsidR="001B225B" w:rsidRPr="00762350">
        <w:rPr>
          <w:rFonts w:ascii="Tahoma" w:hAnsi="Tahoma" w:cs="Tahoma"/>
        </w:rPr>
        <w:t>podmiotów ubezpieczonych w ramach niniejszego programu ubezpieczenia) nie mogącego</w:t>
      </w:r>
      <w:r w:rsidR="00626B0F" w:rsidRPr="00762350">
        <w:rPr>
          <w:rFonts w:ascii="Tahoma" w:hAnsi="Tahoma" w:cs="Tahoma"/>
        </w:rPr>
        <w:t xml:space="preserve"> dokonać rozliczenia podatku VAT, będą przyznawane w wartości brutto</w:t>
      </w:r>
      <w:r w:rsidR="0090168F" w:rsidRPr="00762350">
        <w:rPr>
          <w:rFonts w:ascii="Tahoma" w:hAnsi="Tahoma" w:cs="Tahoma"/>
        </w:rPr>
        <w:t>.</w:t>
      </w:r>
    </w:p>
    <w:p w:rsidR="002A4E66" w:rsidRPr="00626B0F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762350">
        <w:rPr>
          <w:rFonts w:ascii="Tahoma" w:hAnsi="Tahoma" w:cs="Tahoma"/>
        </w:rPr>
        <w:t>Ubezpieczyciel</w:t>
      </w:r>
      <w:r w:rsidR="002A4E66" w:rsidRPr="00762350">
        <w:rPr>
          <w:rFonts w:ascii="Tahoma" w:hAnsi="Tahoma" w:cs="Tahoma"/>
        </w:rPr>
        <w:t xml:space="preserve"> zobowiązuje się do przesyłania raportu szkodowego</w:t>
      </w:r>
      <w:r w:rsidR="002A4E66" w:rsidRPr="003903E4">
        <w:rPr>
          <w:rFonts w:ascii="Tahoma" w:hAnsi="Tahoma" w:cs="Tahoma"/>
        </w:rPr>
        <w:t xml:space="preserve"> raz na pół roku</w:t>
      </w:r>
      <w:r w:rsidR="002A4E66" w:rsidRPr="00626B0F">
        <w:rPr>
          <w:rFonts w:ascii="Tahoma" w:hAnsi="Tahoma" w:cs="Tahoma"/>
        </w:rPr>
        <w:t xml:space="preserve"> do pełnomocnika </w:t>
      </w:r>
      <w:r w:rsidRPr="00626B0F">
        <w:rPr>
          <w:rFonts w:ascii="Tahoma" w:hAnsi="Tahoma" w:cs="Tahoma"/>
        </w:rPr>
        <w:t>Ubezpieczającego</w:t>
      </w:r>
      <w:r w:rsidR="002A4E66" w:rsidRPr="00626B0F">
        <w:rPr>
          <w:rFonts w:ascii="Tahoma" w:hAnsi="Tahoma" w:cs="Tahoma"/>
        </w:rPr>
        <w:t xml:space="preserve"> na jego pisemną prośbę.</w:t>
      </w:r>
    </w:p>
    <w:p w:rsidR="002A4E66" w:rsidRPr="009A633E" w:rsidRDefault="002A4E66" w:rsidP="002A4E66">
      <w:pPr>
        <w:jc w:val="center"/>
        <w:rPr>
          <w:rFonts w:ascii="Tahoma" w:hAnsi="Tahoma" w:cs="Tahoma"/>
          <w:highlight w:val="yellow"/>
        </w:rPr>
      </w:pPr>
    </w:p>
    <w:p w:rsidR="001E2345" w:rsidRPr="00BF65E9" w:rsidRDefault="001E2345" w:rsidP="001E2345">
      <w:pPr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lastRenderedPageBreak/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5</w:t>
      </w:r>
    </w:p>
    <w:p w:rsidR="008672F0" w:rsidRPr="00B33294" w:rsidRDefault="001E2345" w:rsidP="008672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 xml:space="preserve">Za udzieloną ochronę </w:t>
      </w:r>
      <w:r w:rsidR="00C152E1" w:rsidRPr="00B23303">
        <w:rPr>
          <w:rFonts w:ascii="Tahoma" w:hAnsi="Tahoma" w:cs="Tahoma"/>
          <w:b w:val="0"/>
          <w:sz w:val="20"/>
          <w:u w:val="none"/>
        </w:rPr>
        <w:t>Ubezpieczający</w:t>
      </w:r>
      <w:r w:rsidRPr="00B23303">
        <w:rPr>
          <w:rFonts w:ascii="Tahoma" w:hAnsi="Tahoma" w:cs="Tahoma"/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.......................................................................</w:t>
      </w:r>
      <w:r w:rsidR="008672F0">
        <w:rPr>
          <w:rFonts w:ascii="Tahoma" w:hAnsi="Tahoma" w:cs="Tahoma"/>
          <w:b w:val="0"/>
          <w:sz w:val="20"/>
          <w:u w:val="none"/>
        </w:rPr>
        <w:t xml:space="preserve">.............................), </w:t>
      </w:r>
    </w:p>
    <w:p w:rsidR="001E2345" w:rsidRPr="00B23303" w:rsidRDefault="001E2345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1E2345" w:rsidRPr="00B23303" w:rsidRDefault="001E2345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sym w:font="Times New Roman" w:char="00A7"/>
      </w:r>
      <w:r w:rsidRPr="00B23303">
        <w:rPr>
          <w:rFonts w:ascii="Tahoma" w:hAnsi="Tahoma" w:cs="Tahoma"/>
          <w:b w:val="0"/>
          <w:sz w:val="20"/>
          <w:u w:val="none"/>
        </w:rPr>
        <w:t xml:space="preserve"> </w:t>
      </w:r>
      <w:r w:rsidR="00B127EA">
        <w:rPr>
          <w:rFonts w:ascii="Tahoma" w:hAnsi="Tahoma" w:cs="Tahoma"/>
          <w:b w:val="0"/>
          <w:sz w:val="20"/>
          <w:u w:val="none"/>
        </w:rPr>
        <w:t>6</w:t>
      </w:r>
    </w:p>
    <w:p w:rsidR="001E2345" w:rsidRPr="00B23303" w:rsidRDefault="00C152E1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Ubezpieczający</w:t>
      </w:r>
      <w:r w:rsidR="001E2345" w:rsidRPr="00B23303">
        <w:rPr>
          <w:rFonts w:ascii="Tahoma" w:hAnsi="Tahoma" w:cs="Tahoma"/>
        </w:rPr>
        <w:t xml:space="preserve"> zapłaci składkę ubezpieczeniową zgodnie z poniższym harmonogramem: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…………………..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7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obsłudze ubezpieczeń zawartych </w:t>
      </w:r>
      <w:r w:rsidR="00740341" w:rsidRPr="00B23303">
        <w:rPr>
          <w:rFonts w:ascii="Tahoma" w:hAnsi="Tahoma" w:cs="Tahoma"/>
        </w:rPr>
        <w:t>na podstawie niniejszej umowy</w:t>
      </w:r>
      <w:r w:rsidRPr="00B23303">
        <w:rPr>
          <w:rFonts w:ascii="Tahoma" w:hAnsi="Tahoma" w:cs="Tahoma"/>
        </w:rPr>
        <w:t xml:space="preserve"> pośredniczyć będzie Broker ubezpieczeniowy </w:t>
      </w:r>
      <w:r w:rsidR="00740341" w:rsidRPr="00B23303">
        <w:rPr>
          <w:rFonts w:ascii="Tahoma" w:hAnsi="Tahoma" w:cs="Tahoma"/>
        </w:rPr>
        <w:t>Ubezpieczającego</w:t>
      </w:r>
      <w:r w:rsidRPr="00B23303">
        <w:rPr>
          <w:rFonts w:ascii="Tahoma" w:hAnsi="Tahoma" w:cs="Tahoma"/>
        </w:rPr>
        <w:t xml:space="preserve"> – Maximus Broker sp.  z o.o. wynagradzany prowizyjnie przez </w:t>
      </w:r>
      <w:r w:rsidR="00740341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 wedł</w:t>
      </w:r>
      <w:r w:rsidR="008F29CF">
        <w:rPr>
          <w:rFonts w:ascii="Tahoma" w:hAnsi="Tahoma" w:cs="Tahoma"/>
        </w:rPr>
        <w:t xml:space="preserve">ug zwyczajowo przyjętych </w:t>
      </w:r>
      <w:r w:rsidR="008F29CF" w:rsidRPr="008E1156">
        <w:rPr>
          <w:rFonts w:ascii="Tahoma" w:hAnsi="Tahoma" w:cs="Tahoma"/>
        </w:rPr>
        <w:t>stawek</w:t>
      </w:r>
      <w:r w:rsidR="007123B8" w:rsidRPr="008E1156">
        <w:rPr>
          <w:rFonts w:ascii="Tahoma" w:hAnsi="Tahoma" w:cs="Tahoma"/>
        </w:rPr>
        <w:t xml:space="preserve"> za cały okres ubezpieczenia wynikający </w:t>
      </w:r>
      <w:r w:rsidR="007123B8" w:rsidRPr="008E1156">
        <w:rPr>
          <w:rFonts w:ascii="Tahoma" w:hAnsi="Tahoma" w:cs="Tahoma"/>
        </w:rPr>
        <w:br/>
        <w:t>z niniejszej umowy.</w:t>
      </w:r>
    </w:p>
    <w:p w:rsidR="00EF6974" w:rsidRPr="00B23303" w:rsidRDefault="00EF6974" w:rsidP="00EF6974">
      <w:pPr>
        <w:jc w:val="center"/>
        <w:rPr>
          <w:rFonts w:ascii="Tahoma" w:hAnsi="Tahoma" w:cs="Tahoma"/>
        </w:rPr>
      </w:pPr>
    </w:p>
    <w:p w:rsidR="00EF6974" w:rsidRPr="00B23303" w:rsidRDefault="00EF6974" w:rsidP="00EF6974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8</w:t>
      </w:r>
    </w:p>
    <w:p w:rsidR="00EF6974" w:rsidRPr="00762350" w:rsidRDefault="00EF6974" w:rsidP="00EF6974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zawartych na podstawie umowy generalnej umowach ubezpieczenia zastosowanie będą miały  </w:t>
      </w:r>
      <w:r w:rsidRPr="00762350">
        <w:rPr>
          <w:rFonts w:ascii="Tahoma" w:hAnsi="Tahoma" w:cs="Tahoma"/>
        </w:rPr>
        <w:t xml:space="preserve">następujące  wysokości   </w:t>
      </w:r>
      <w:r w:rsidRPr="00762350">
        <w:rPr>
          <w:rFonts w:ascii="Tahoma" w:hAnsi="Tahoma" w:cs="Tahoma"/>
          <w:bCs/>
        </w:rPr>
        <w:t>franszyz</w:t>
      </w:r>
      <w:r w:rsidR="003903E4" w:rsidRPr="00762350">
        <w:rPr>
          <w:rFonts w:ascii="Tahoma" w:hAnsi="Tahoma" w:cs="Tahoma"/>
          <w:bCs/>
        </w:rPr>
        <w:t xml:space="preserve"> i udziałów własnych</w:t>
      </w:r>
      <w:r w:rsidRPr="00762350">
        <w:rPr>
          <w:rFonts w:ascii="Tahoma" w:hAnsi="Tahoma" w:cs="Tahoma"/>
        </w:rPr>
        <w:t>:</w:t>
      </w:r>
    </w:p>
    <w:p w:rsidR="00EF6974" w:rsidRPr="00762350" w:rsidRDefault="00505EB7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762350">
        <w:rPr>
          <w:rFonts w:ascii="Tahoma" w:hAnsi="Tahoma" w:cs="Tahoma"/>
        </w:rPr>
        <w:t>u</w:t>
      </w:r>
      <w:r w:rsidR="00EF6974" w:rsidRPr="00762350">
        <w:rPr>
          <w:rFonts w:ascii="Tahoma" w:hAnsi="Tahoma" w:cs="Tahoma"/>
        </w:rPr>
        <w:t>bezpieczeni</w:t>
      </w:r>
      <w:r w:rsidR="00A06C25" w:rsidRPr="00762350">
        <w:rPr>
          <w:rFonts w:ascii="Tahoma" w:hAnsi="Tahoma" w:cs="Tahoma"/>
        </w:rPr>
        <w:t>e</w:t>
      </w:r>
      <w:r w:rsidR="00EF6974" w:rsidRPr="00762350">
        <w:rPr>
          <w:rFonts w:ascii="Tahoma" w:hAnsi="Tahoma" w:cs="Tahoma"/>
        </w:rPr>
        <w:t xml:space="preserve"> NNW - ……………………..</w:t>
      </w:r>
    </w:p>
    <w:p w:rsidR="00EF6974" w:rsidRPr="00BF3AF0" w:rsidRDefault="00EF6974" w:rsidP="00762350">
      <w:pPr>
        <w:ind w:left="645"/>
        <w:jc w:val="both"/>
        <w:rPr>
          <w:rFonts w:ascii="Tahoma" w:hAnsi="Tahoma" w:cs="Tahoma"/>
          <w:color w:val="FF0000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§ </w:t>
      </w:r>
      <w:r w:rsidR="00D73229">
        <w:rPr>
          <w:rFonts w:ascii="Tahoma" w:hAnsi="Tahoma" w:cs="Tahoma"/>
        </w:rPr>
        <w:t>9</w:t>
      </w:r>
    </w:p>
    <w:p w:rsidR="00075290" w:rsidRPr="007D791F" w:rsidRDefault="00075290" w:rsidP="00075290">
      <w:pPr>
        <w:jc w:val="both"/>
        <w:rPr>
          <w:rFonts w:ascii="Tahoma" w:hAnsi="Tahoma" w:cs="Tahoma"/>
        </w:rPr>
      </w:pPr>
      <w:r w:rsidRPr="003024E8">
        <w:rPr>
          <w:rFonts w:ascii="Tahoma" w:hAnsi="Tahoma" w:cs="Tahoma"/>
        </w:rPr>
        <w:t xml:space="preserve">W sprawach </w:t>
      </w:r>
      <w:r w:rsidRPr="00D87FC7">
        <w:rPr>
          <w:rFonts w:ascii="Tahoma" w:hAnsi="Tahoma" w:cs="Tahoma"/>
        </w:rPr>
        <w:t xml:space="preserve">nieuregulowanych niniejszą umową, SIWZ i ofertą Wykonawcy, zastosowanie mają przepisy Ustawy z dnia 23 kwietnia 1964 r. - Kodeks cywilny (Dz.U. z 2018, poz. 1025 z </w:t>
      </w:r>
      <w:proofErr w:type="spellStart"/>
      <w:r w:rsidRPr="00D87FC7">
        <w:rPr>
          <w:rFonts w:ascii="Tahoma" w:hAnsi="Tahoma" w:cs="Tahoma"/>
        </w:rPr>
        <w:t>późn</w:t>
      </w:r>
      <w:proofErr w:type="spellEnd"/>
      <w:r w:rsidRPr="00D87FC7">
        <w:rPr>
          <w:rFonts w:ascii="Tahoma" w:hAnsi="Tahoma" w:cs="Tahoma"/>
        </w:rPr>
        <w:t xml:space="preserve">. zm.) zwany dale Kodeksem cywilnym, Ustawy z dnia 11 września 2015 r. o działalności ubezpieczeniowej i reasekuracyjnej (Dz. U. z 2018 r. poz. 999 z </w:t>
      </w:r>
      <w:proofErr w:type="spellStart"/>
      <w:r w:rsidRPr="00D87FC7">
        <w:rPr>
          <w:rFonts w:ascii="Tahoma" w:hAnsi="Tahoma" w:cs="Tahoma"/>
        </w:rPr>
        <w:t>późn</w:t>
      </w:r>
      <w:proofErr w:type="spellEnd"/>
      <w:r w:rsidRPr="00D87FC7">
        <w:rPr>
          <w:rFonts w:ascii="Tahoma" w:hAnsi="Tahoma" w:cs="Tahoma"/>
        </w:rPr>
        <w:t xml:space="preserve">. zm.), </w:t>
      </w:r>
      <w:r w:rsidR="001B225B" w:rsidRPr="00D87FC7">
        <w:rPr>
          <w:rFonts w:ascii="Tahoma" w:hAnsi="Tahoma" w:cs="Tahoma"/>
        </w:rPr>
        <w:t xml:space="preserve">Ustawy z dnia 15 grudnia 2017 r. o dystrybucji ubezpieczeń (Dz. U z 2017 r., poz. 2486 z </w:t>
      </w:r>
      <w:proofErr w:type="spellStart"/>
      <w:r w:rsidR="001B225B" w:rsidRPr="00D87FC7">
        <w:rPr>
          <w:rFonts w:ascii="Tahoma" w:hAnsi="Tahoma" w:cs="Tahoma"/>
        </w:rPr>
        <w:t>późn</w:t>
      </w:r>
      <w:proofErr w:type="spellEnd"/>
      <w:r w:rsidR="001B225B" w:rsidRPr="00D87FC7">
        <w:rPr>
          <w:rFonts w:ascii="Tahoma" w:hAnsi="Tahoma" w:cs="Tahoma"/>
        </w:rPr>
        <w:t>. zm.)</w:t>
      </w:r>
      <w:r w:rsidRPr="00D87FC7">
        <w:rPr>
          <w:rFonts w:ascii="Tahoma" w:hAnsi="Tahoma" w:cs="Tahoma"/>
        </w:rPr>
        <w:t xml:space="preserve"> oraz postanowienia OWU tj.:</w:t>
      </w:r>
    </w:p>
    <w:p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1.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2.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1E2345" w:rsidRDefault="008558D2" w:rsidP="002A10F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3.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BF65E9" w:rsidRPr="00B23303" w:rsidRDefault="00BF65E9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1</w:t>
      </w:r>
      <w:r w:rsidR="00D73229">
        <w:rPr>
          <w:rFonts w:ascii="Tahoma" w:hAnsi="Tahoma" w:cs="Tahoma"/>
        </w:rPr>
        <w:t>0</w:t>
      </w:r>
    </w:p>
    <w:p w:rsidR="001E2345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Spory wynikające z niniejszej umowy rozstrzygane będą przez sąd właściwy dla siedziby </w:t>
      </w:r>
      <w:r w:rsidR="00B23303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>jącego.</w:t>
      </w:r>
    </w:p>
    <w:p w:rsidR="00BF65E9" w:rsidRDefault="00BF65E9" w:rsidP="001E2345">
      <w:pPr>
        <w:jc w:val="both"/>
        <w:rPr>
          <w:rFonts w:ascii="Tahoma" w:hAnsi="Tahoma" w:cs="Tahoma"/>
        </w:rPr>
      </w:pPr>
    </w:p>
    <w:p w:rsidR="00D4647C" w:rsidRPr="005D4576" w:rsidRDefault="00D4647C" w:rsidP="00D4647C">
      <w:pPr>
        <w:jc w:val="center"/>
        <w:rPr>
          <w:rFonts w:ascii="Tahoma" w:hAnsi="Tahoma" w:cs="Tahoma"/>
        </w:rPr>
      </w:pPr>
      <w:r w:rsidRPr="005D4576">
        <w:rPr>
          <w:rFonts w:ascii="Tahoma" w:hAnsi="Tahoma" w:cs="Tahoma"/>
        </w:rPr>
        <w:sym w:font="Times New Roman" w:char="00A7"/>
      </w:r>
      <w:r w:rsidRPr="005D4576">
        <w:rPr>
          <w:rFonts w:ascii="Tahoma" w:hAnsi="Tahoma" w:cs="Tahoma"/>
        </w:rPr>
        <w:t xml:space="preserve"> 1</w:t>
      </w:r>
      <w:r w:rsidR="00D73229">
        <w:rPr>
          <w:rFonts w:ascii="Tahoma" w:hAnsi="Tahoma" w:cs="Tahoma"/>
        </w:rPr>
        <w:t>1</w:t>
      </w:r>
    </w:p>
    <w:p w:rsidR="005D4576" w:rsidRPr="00491E5A" w:rsidRDefault="005D4576" w:rsidP="00B2583A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491E5A">
        <w:rPr>
          <w:rFonts w:ascii="Tahoma" w:hAnsi="Tahoma" w:cs="Tahoma"/>
        </w:rPr>
        <w:t>. Ubezpieczający przewiduje możliwość wprowadzenia następujących zmian w niniejszej umowie generalnej w stosunku do treści oferty, na podstawie której dokonano wyboru Ubezpieczyciela:</w:t>
      </w:r>
    </w:p>
    <w:p w:rsidR="005D4576" w:rsidRPr="00491E5A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5D4576" w:rsidRPr="005D33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zmiany wysokości składki lub raty składki w ubezpieczeniach majątkowych w przypadku zmiany sumy ubezpieczenia – w przypadku zmiany wartości majątku w okresie ubezpieczenia oraz w wyniku nabycia składników majątkowych w okresie pomiędzy zebraniem danych a </w:t>
      </w:r>
      <w:r w:rsidRPr="005D33C7">
        <w:rPr>
          <w:rFonts w:ascii="Tahoma" w:hAnsi="Tahoma" w:cs="Tahoma"/>
        </w:rPr>
        <w:t xml:space="preserve">rozpoczęciem okresu ubezpieczenia. Składka będzie rozliczna zgodnie z, określonymi w programie ubezpieczenia, zapisami klauzuli warunków i taryf oraz klauzul </w:t>
      </w:r>
      <w:bookmarkStart w:id="0" w:name="_GoBack"/>
      <w:r w:rsidRPr="005D33C7">
        <w:rPr>
          <w:rFonts w:ascii="Tahoma" w:hAnsi="Tahoma" w:cs="Tahoma"/>
        </w:rPr>
        <w:t>auto</w:t>
      </w:r>
      <w:bookmarkEnd w:id="0"/>
      <w:r w:rsidRPr="005D33C7">
        <w:rPr>
          <w:rFonts w:ascii="Tahoma" w:hAnsi="Tahoma" w:cs="Tahoma"/>
        </w:rPr>
        <w:t>matycznego pokrycia;</w:t>
      </w:r>
    </w:p>
    <w:p w:rsidR="00B97FC1" w:rsidRPr="005D33C7" w:rsidRDefault="00B97FC1" w:rsidP="00B97FC1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:rsidR="005D4576" w:rsidRPr="005D33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w ubezpieczeniu mienia od </w:t>
      </w:r>
      <w:r w:rsidR="00001C0C">
        <w:rPr>
          <w:rFonts w:ascii="Tahoma" w:hAnsi="Tahoma" w:cs="Tahoma"/>
        </w:rPr>
        <w:t xml:space="preserve">wszystkich </w:t>
      </w:r>
      <w:proofErr w:type="spellStart"/>
      <w:r w:rsidR="00001C0C">
        <w:rPr>
          <w:rFonts w:ascii="Tahoma" w:hAnsi="Tahoma" w:cs="Tahoma"/>
        </w:rPr>
        <w:t>ryzyk</w:t>
      </w:r>
      <w:proofErr w:type="spellEnd"/>
      <w:r w:rsidRPr="005D33C7">
        <w:rPr>
          <w:rFonts w:ascii="Tahoma" w:hAnsi="Tahoma" w:cs="Tahoma"/>
        </w:rPr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:rsidR="005D4576" w:rsidRPr="00D87F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zmiany dotyczące liczby jednostek Ubezpieczającego (Ubezpieczonych) podlegających ubezpieczeniu i ich formy prawnej - w przypadku:</w:t>
      </w:r>
    </w:p>
    <w:p w:rsidR="005D4576" w:rsidRPr="00D87FC7" w:rsidRDefault="001B225B" w:rsidP="005D4576">
      <w:pPr>
        <w:numPr>
          <w:ilvl w:val="0"/>
          <w:numId w:val="14"/>
        </w:numPr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powstania nowych jednostek/osób prawnych </w:t>
      </w:r>
      <w:r w:rsidR="005D4576" w:rsidRPr="00D87FC7">
        <w:rPr>
          <w:rFonts w:ascii="Tahoma" w:hAnsi="Tahoma" w:cs="Tahoma"/>
        </w:rPr>
        <w:t xml:space="preserve">(w wyniku utworzenia, połączenia lub wyodrębniania) - składka będzie rozliczna bądź naliczana zgodnie z, określonymi w </w:t>
      </w:r>
      <w:r w:rsidR="00B276C5" w:rsidRPr="00D87FC7">
        <w:rPr>
          <w:rFonts w:ascii="Tahoma" w:hAnsi="Tahoma" w:cs="Tahoma"/>
        </w:rPr>
        <w:t>programie ubezpieczenia</w:t>
      </w:r>
      <w:r w:rsidR="005D4576" w:rsidRPr="00D87FC7">
        <w:rPr>
          <w:rFonts w:ascii="Tahoma" w:hAnsi="Tahoma" w:cs="Tahoma"/>
        </w:rPr>
        <w:t>, zapisami klauzuli warunków i taryf;</w:t>
      </w:r>
    </w:p>
    <w:p w:rsidR="005D4576" w:rsidRPr="00D87FC7" w:rsidRDefault="001B225B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przekształcenia jednostki/osoby prawnej </w:t>
      </w:r>
      <w:r w:rsidR="005D4576" w:rsidRPr="00D87FC7">
        <w:rPr>
          <w:rFonts w:ascii="Tahoma" w:hAnsi="Tahoma" w:cs="Tahoma"/>
        </w:rPr>
        <w:t xml:space="preserve">– warunki ubezpieczenia będą nie gorsze jak dla </w:t>
      </w:r>
      <w:r w:rsidRPr="00D87FC7">
        <w:rPr>
          <w:rFonts w:ascii="Tahoma" w:hAnsi="Tahoma" w:cs="Tahoma"/>
        </w:rPr>
        <w:t>jednostki/osoby prawnej</w:t>
      </w:r>
      <w:r w:rsidR="005D4576" w:rsidRPr="00D87FC7">
        <w:rPr>
          <w:rFonts w:ascii="Tahoma" w:hAnsi="Tahoma" w:cs="Tahoma"/>
        </w:rPr>
        <w:t xml:space="preserve"> pierwotnej;  </w:t>
      </w:r>
    </w:p>
    <w:p w:rsidR="005D4576" w:rsidRPr="00D87FC7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likwidacji </w:t>
      </w:r>
      <w:r w:rsidR="001B225B" w:rsidRPr="00D87FC7">
        <w:rPr>
          <w:rFonts w:ascii="Tahoma" w:hAnsi="Tahoma" w:cs="Tahoma"/>
        </w:rPr>
        <w:t>jednostki/osoby prawnej</w:t>
      </w:r>
      <w:r w:rsidRPr="00D87FC7">
        <w:rPr>
          <w:rFonts w:ascii="Tahoma" w:hAnsi="Tahoma" w:cs="Tahoma"/>
        </w:rPr>
        <w:t xml:space="preserve"> – </w:t>
      </w:r>
      <w:r w:rsidR="001B225B" w:rsidRPr="00D87FC7">
        <w:rPr>
          <w:rFonts w:ascii="Tahoma" w:hAnsi="Tahoma" w:cs="Tahoma"/>
        </w:rPr>
        <w:t>jednostka/osoba prawna</w:t>
      </w:r>
      <w:r w:rsidRPr="00D87FC7">
        <w:rPr>
          <w:rFonts w:ascii="Tahoma" w:hAnsi="Tahoma" w:cs="Tahoma"/>
        </w:rPr>
        <w:t xml:space="preserve"> zostanie wyłączona z ochrony ubezpieczeniowej, a jeżeli jej mienie zostanie przekazane innym jednostkom organizacyjnym Ubezpieczającego</w:t>
      </w:r>
      <w:r w:rsidR="001B225B" w:rsidRPr="00D87FC7">
        <w:rPr>
          <w:rFonts w:ascii="Tahoma" w:hAnsi="Tahoma" w:cs="Tahoma"/>
        </w:rPr>
        <w:t xml:space="preserve"> lub osobom prawnym podlegającym ubezpieczeniu w ramach niniejszego programu ubezpieczenia</w:t>
      </w:r>
      <w:r w:rsidRPr="00D87FC7">
        <w:rPr>
          <w:rFonts w:ascii="Tahoma" w:hAnsi="Tahoma" w:cs="Tahoma"/>
        </w:rPr>
        <w:t>, to zostanie ono objęte ochroną przez Ubezpieczyciela na warunkach ubezpieczenia nie gorszych jak dla jednostki zlikwidowanej.</w:t>
      </w:r>
    </w:p>
    <w:p w:rsidR="005D4576" w:rsidRPr="00D87FC7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włączenia dodatkowych jednostek</w:t>
      </w:r>
      <w:r w:rsidR="001B225B" w:rsidRPr="00D87FC7">
        <w:rPr>
          <w:rFonts w:ascii="Tahoma" w:hAnsi="Tahoma" w:cs="Tahoma"/>
        </w:rPr>
        <w:t>/osób prawnych</w:t>
      </w:r>
      <w:r w:rsidRPr="00D87FC7">
        <w:rPr>
          <w:rFonts w:ascii="Tahoma" w:hAnsi="Tahoma" w:cs="Tahoma"/>
        </w:rPr>
        <w:t xml:space="preserve"> do ubezpieczenia w okresie realizacji niniejszej umowy, na wniosek Ubezpieczającego i za zgodą Ubezpieczyciela – dotyczy to jednostek</w:t>
      </w:r>
      <w:r w:rsidR="001B225B" w:rsidRPr="00D87FC7">
        <w:rPr>
          <w:rFonts w:ascii="Tahoma" w:hAnsi="Tahoma" w:cs="Tahoma"/>
        </w:rPr>
        <w:t>/osób prawnych</w:t>
      </w:r>
      <w:r w:rsidRPr="00D87FC7">
        <w:rPr>
          <w:rFonts w:ascii="Tahoma" w:hAnsi="Tahoma" w:cs="Tahoma"/>
        </w:rPr>
        <w:t xml:space="preserve">, które nie były wykazane do ubezpieczenia w </w:t>
      </w:r>
      <w:r w:rsidR="001B225B" w:rsidRPr="00D87FC7">
        <w:rPr>
          <w:rFonts w:ascii="Tahoma" w:hAnsi="Tahoma" w:cs="Tahoma"/>
        </w:rPr>
        <w:t xml:space="preserve">dniu </w:t>
      </w:r>
      <w:r w:rsidRPr="00D87FC7">
        <w:rPr>
          <w:rFonts w:ascii="Tahoma" w:hAnsi="Tahoma" w:cs="Tahoma"/>
        </w:rPr>
        <w:t>zawarcia niniejszej umowy generalnej.</w:t>
      </w:r>
    </w:p>
    <w:p w:rsidR="005D4576" w:rsidRPr="00491E5A" w:rsidRDefault="005D4576" w:rsidP="005D4576">
      <w:pPr>
        <w:numPr>
          <w:ilvl w:val="0"/>
          <w:numId w:val="13"/>
        </w:numPr>
        <w:ind w:left="709"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zakresu ubezpieczenia wynikająca ze zmian przepisów prawnych.</w:t>
      </w:r>
    </w:p>
    <w:p w:rsidR="00B2583A" w:rsidRPr="00F576F1" w:rsidRDefault="005D4576" w:rsidP="00B2583A">
      <w:p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2. </w:t>
      </w:r>
      <w:r w:rsidR="00B2583A" w:rsidRPr="00491E5A">
        <w:rPr>
          <w:rFonts w:ascii="Tahoma" w:hAnsi="Tahoma" w:cs="Tahoma"/>
        </w:rPr>
        <w:t>Zmiana postanowień niniejszej umowy może być dokonana przez obie strony w formie pisemnej w drodze aneksu do niniejszej umowy, pod rygorem nieważności takiej zmiany.</w:t>
      </w:r>
    </w:p>
    <w:p w:rsidR="008558D2" w:rsidRDefault="008558D2" w:rsidP="008558D2">
      <w:pPr>
        <w:jc w:val="both"/>
        <w:rPr>
          <w:rFonts w:ascii="Tahoma" w:hAnsi="Tahoma" w:cs="Tahoma"/>
        </w:rPr>
      </w:pPr>
    </w:p>
    <w:p w:rsidR="008558D2" w:rsidRPr="00075290" w:rsidRDefault="008558D2" w:rsidP="008558D2">
      <w:pPr>
        <w:jc w:val="center"/>
        <w:rPr>
          <w:rFonts w:ascii="Tahoma" w:hAnsi="Tahoma" w:cs="Tahoma"/>
        </w:rPr>
      </w:pPr>
      <w:r w:rsidRPr="00075290">
        <w:rPr>
          <w:rFonts w:ascii="Tahoma" w:hAnsi="Tahoma" w:cs="Tahoma"/>
        </w:rPr>
        <w:sym w:font="Times New Roman" w:char="00A7"/>
      </w:r>
      <w:r w:rsidRPr="00075290">
        <w:rPr>
          <w:rFonts w:ascii="Tahoma" w:hAnsi="Tahoma" w:cs="Tahoma"/>
        </w:rPr>
        <w:t xml:space="preserve"> 12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1. Dane osoby/osób wyznaczonej/</w:t>
      </w:r>
      <w:proofErr w:type="spellStart"/>
      <w:r w:rsidRPr="00075290">
        <w:rPr>
          <w:rFonts w:ascii="Tahoma" w:hAnsi="Tahoma" w:cs="Tahoma"/>
          <w:sz w:val="20"/>
          <w:szCs w:val="20"/>
        </w:rPr>
        <w:t>ych</w:t>
      </w:r>
      <w:proofErr w:type="spellEnd"/>
      <w:r w:rsidRPr="00075290">
        <w:rPr>
          <w:rFonts w:ascii="Tahoma" w:hAnsi="Tahoma" w:cs="Tahoma"/>
          <w:sz w:val="20"/>
          <w:szCs w:val="20"/>
        </w:rPr>
        <w:t xml:space="preserve"> przez Ubezpieczyciela do współpracy z Ubezpieczającym w okresie obowiązywania niniejszej umowy w zakresie czynności administracyjnych związanych z bieżącą obsługą (np. wystawianie dokumentów ubezpieczenia, wyjaśnianie płatności składek, </w:t>
      </w:r>
      <w:r w:rsidRPr="00D87FC7">
        <w:rPr>
          <w:rFonts w:ascii="Tahoma" w:hAnsi="Tahoma" w:cs="Tahoma"/>
          <w:sz w:val="20"/>
          <w:szCs w:val="20"/>
        </w:rPr>
        <w:t>przygotowywanie zaświadczeń):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Imię i nazwisko: ……………………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Nr telefonu: …………………….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Adres poczty elektronicznej: …………………….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2. Dane osoby/osób wyznaczonej/</w:t>
      </w:r>
      <w:proofErr w:type="spellStart"/>
      <w:r w:rsidRPr="00D87FC7">
        <w:rPr>
          <w:rFonts w:ascii="Tahoma" w:hAnsi="Tahoma" w:cs="Tahoma"/>
          <w:sz w:val="20"/>
          <w:szCs w:val="20"/>
        </w:rPr>
        <w:t>ych</w:t>
      </w:r>
      <w:proofErr w:type="spellEnd"/>
      <w:r w:rsidRPr="00D87FC7">
        <w:rPr>
          <w:rFonts w:ascii="Tahoma" w:hAnsi="Tahoma" w:cs="Tahoma"/>
          <w:sz w:val="20"/>
          <w:szCs w:val="20"/>
        </w:rPr>
        <w:t xml:space="preserve"> przez Ubezpieczyciela do współpracy z </w:t>
      </w:r>
      <w:r w:rsidR="00F95598" w:rsidRPr="00D87FC7">
        <w:rPr>
          <w:rFonts w:ascii="Tahoma" w:hAnsi="Tahoma" w:cs="Tahoma"/>
          <w:sz w:val="20"/>
          <w:szCs w:val="20"/>
        </w:rPr>
        <w:t>Ubezpieczającym</w:t>
      </w:r>
      <w:r w:rsidRPr="00D87FC7">
        <w:rPr>
          <w:rFonts w:ascii="Tahoma" w:hAnsi="Tahoma" w:cs="Tahoma"/>
          <w:sz w:val="20"/>
          <w:szCs w:val="20"/>
        </w:rPr>
        <w:t xml:space="preserve"> w okresie obowiązywania niniejszej umowy w </w:t>
      </w:r>
      <w:r w:rsidR="00075290" w:rsidRPr="00D87FC7">
        <w:rPr>
          <w:rFonts w:ascii="Tahoma" w:hAnsi="Tahoma" w:cs="Tahoma"/>
          <w:sz w:val="20"/>
          <w:szCs w:val="20"/>
        </w:rPr>
        <w:t>zakresie nadzoru procesu obsługi i likwidacji szkód</w:t>
      </w:r>
      <w:r w:rsidRPr="00D87FC7">
        <w:rPr>
          <w:rFonts w:ascii="Tahoma" w:hAnsi="Tahoma" w:cs="Tahoma"/>
          <w:sz w:val="20"/>
          <w:szCs w:val="20"/>
        </w:rPr>
        <w:t>: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Imię i nazwisko: ……………………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Nr telefonu: …………………….</w:t>
      </w:r>
    </w:p>
    <w:p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Adres poczty elektronicznej: …………………….</w:t>
      </w:r>
    </w:p>
    <w:p w:rsidR="008558D2" w:rsidRPr="00075290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:rsidR="008558D2" w:rsidRPr="00075290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Zmiana, o której mowa w ust. 3 nie wymaga aneksu do umowy.</w:t>
      </w:r>
    </w:p>
    <w:p w:rsidR="005D33C7" w:rsidRDefault="005D33C7" w:rsidP="005D33C7">
      <w:pPr>
        <w:jc w:val="center"/>
        <w:rPr>
          <w:rFonts w:ascii="Tahoma" w:hAnsi="Tahoma" w:cs="Tahoma"/>
        </w:rPr>
      </w:pPr>
    </w:p>
    <w:p w:rsidR="005D33C7" w:rsidRPr="008E1156" w:rsidRDefault="005D33C7" w:rsidP="005D33C7">
      <w:pPr>
        <w:jc w:val="center"/>
        <w:rPr>
          <w:rFonts w:ascii="Tahoma" w:hAnsi="Tahoma" w:cs="Tahoma"/>
        </w:rPr>
      </w:pPr>
      <w:r w:rsidRPr="008E1156">
        <w:rPr>
          <w:rFonts w:ascii="Tahoma" w:hAnsi="Tahoma" w:cs="Tahoma"/>
        </w:rPr>
        <w:sym w:font="Times New Roman" w:char="00A7"/>
      </w:r>
      <w:r w:rsidRPr="008E1156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3</w:t>
      </w:r>
    </w:p>
    <w:p w:rsidR="005D33C7" w:rsidRPr="004F77E4" w:rsidRDefault="005D33C7" w:rsidP="005D33C7">
      <w:pPr>
        <w:jc w:val="both"/>
        <w:rPr>
          <w:rFonts w:ascii="Tahoma" w:hAnsi="Tahoma" w:cs="Tahoma"/>
        </w:rPr>
      </w:pPr>
      <w:r w:rsidRPr="008E1156">
        <w:rPr>
          <w:rFonts w:ascii="Tahoma" w:hAnsi="Tahoma" w:cs="Tahoma"/>
        </w:rPr>
        <w:t>Ubezpieczyciel zobowiązuje się nie dokonywać cesji wierzytelności z tytułu udzielonej ochrony ubezpieczeniowej bez zgody Ubezpieczonego, pod rygorem nieważności.</w:t>
      </w:r>
    </w:p>
    <w:p w:rsidR="005D33C7" w:rsidRDefault="005D33C7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4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Umowę sporządzono w dwóch jednobrzmiących egzemplarzach, po jednym dla każdej ze stron.</w:t>
      </w:r>
    </w:p>
    <w:p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                              ................................................... 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........................................................                             </w:t>
      </w:r>
    </w:p>
    <w:p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</w:t>
      </w:r>
      <w:r w:rsidR="00B23303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                                                             </w:t>
      </w:r>
      <w:r w:rsidR="00B23303" w:rsidRPr="00B23303">
        <w:rPr>
          <w:rFonts w:ascii="Tahoma" w:hAnsi="Tahoma" w:cs="Tahoma"/>
        </w:rPr>
        <w:t>Ubezpieczający</w:t>
      </w:r>
    </w:p>
    <w:p w:rsidR="005D4576" w:rsidRDefault="005D4576" w:rsidP="00B23303">
      <w:pPr>
        <w:ind w:firstLine="3402"/>
        <w:rPr>
          <w:rFonts w:ascii="Tahoma" w:hAnsi="Tahoma" w:cs="Tahoma"/>
          <w:b/>
        </w:rPr>
      </w:pPr>
    </w:p>
    <w:p w:rsidR="00B23303" w:rsidRPr="00B23303" w:rsidRDefault="00762350" w:rsidP="00B23303">
      <w:pPr>
        <w:ind w:firstLine="340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B23303" w:rsidRPr="00B23303">
        <w:rPr>
          <w:rFonts w:ascii="Tahoma" w:hAnsi="Tahoma" w:cs="Tahoma"/>
          <w:b/>
        </w:rPr>
        <w:t xml:space="preserve">Załącznik  Nr 1 </w:t>
      </w:r>
    </w:p>
    <w:p w:rsidR="00B23303" w:rsidRPr="00B23303" w:rsidRDefault="00B23303" w:rsidP="00B23303">
      <w:pPr>
        <w:pStyle w:val="Tekstpodstawowywcity"/>
        <w:jc w:val="center"/>
        <w:rPr>
          <w:rFonts w:ascii="Tahoma" w:hAnsi="Tahoma" w:cs="Tahoma"/>
          <w:sz w:val="20"/>
          <w:u w:val="none"/>
        </w:rPr>
      </w:pPr>
      <w:r w:rsidRPr="00B23303">
        <w:rPr>
          <w:rFonts w:ascii="Tahoma" w:hAnsi="Tahoma" w:cs="Tahoma"/>
          <w:sz w:val="20"/>
          <w:u w:val="none"/>
        </w:rPr>
        <w:t>do umowy generalnej  ubezpieczenia z dnia …………</w:t>
      </w: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jc w:val="both"/>
        <w:rPr>
          <w:rFonts w:ascii="Tahoma" w:hAnsi="Tahoma" w:cs="Tahoma"/>
        </w:rPr>
      </w:pPr>
      <w:r w:rsidRPr="00AE6815">
        <w:rPr>
          <w:rFonts w:ascii="Tahoma" w:hAnsi="Tahoma" w:cs="Tahoma"/>
        </w:rPr>
        <w:t xml:space="preserve">Wykaz </w:t>
      </w:r>
      <w:r w:rsidR="001B225B" w:rsidRPr="00AE6815">
        <w:rPr>
          <w:rFonts w:ascii="Tahoma" w:hAnsi="Tahoma" w:cs="Tahoma"/>
        </w:rPr>
        <w:t>podmiotów</w:t>
      </w:r>
      <w:r w:rsidR="005D4576" w:rsidRPr="00AE6815">
        <w:rPr>
          <w:rFonts w:ascii="Tahoma" w:hAnsi="Tahoma" w:cs="Tahoma"/>
        </w:rPr>
        <w:t xml:space="preserve"> </w:t>
      </w:r>
      <w:r w:rsidRPr="00AE6815">
        <w:rPr>
          <w:rFonts w:ascii="Tahoma" w:hAnsi="Tahoma" w:cs="Tahoma"/>
        </w:rPr>
        <w:t>podlegających ubezpieczeniu</w:t>
      </w:r>
      <w:r w:rsidR="005D4576" w:rsidRPr="00AE6815">
        <w:rPr>
          <w:rFonts w:ascii="Tahoma" w:hAnsi="Tahoma" w:cs="Tahoma"/>
        </w:rPr>
        <w:t xml:space="preserve"> (Ubezpieczeni)</w:t>
      </w:r>
      <w:r w:rsidRPr="00AE6815">
        <w:rPr>
          <w:rFonts w:ascii="Tahoma" w:hAnsi="Tahoma" w:cs="Tahoma"/>
        </w:rPr>
        <w:t>:</w:t>
      </w:r>
    </w:p>
    <w:p w:rsidR="00D87FC7" w:rsidRPr="00AE6815" w:rsidRDefault="00D87FC7" w:rsidP="00AE6815">
      <w:pPr>
        <w:pStyle w:val="Nagwek4"/>
        <w:spacing w:before="0" w:after="0"/>
        <w:ind w:left="360" w:hanging="360"/>
        <w:rPr>
          <w:rFonts w:ascii="Tahoma" w:hAnsi="Tahoma" w:cs="Tahoma"/>
          <w:b w:val="0"/>
          <w:sz w:val="20"/>
          <w:szCs w:val="20"/>
        </w:rPr>
      </w:pPr>
      <w:r w:rsidRPr="00AE6815">
        <w:rPr>
          <w:rFonts w:ascii="Tahoma" w:hAnsi="Tahoma" w:cs="Tahoma"/>
          <w:b w:val="0"/>
          <w:sz w:val="20"/>
          <w:szCs w:val="20"/>
        </w:rPr>
        <w:t>KLAUZULE  DODATKOWE  ROZSZERZAJĄCE  ZAKRES OCHRONY</w:t>
      </w:r>
    </w:p>
    <w:p w:rsidR="00D87FC7" w:rsidRPr="00AE6815" w:rsidRDefault="00D87FC7" w:rsidP="00AE681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AE6815">
        <w:rPr>
          <w:rFonts w:ascii="Tahoma" w:hAnsi="Tahoma" w:cs="Tahoma"/>
          <w:b w:val="0"/>
          <w:sz w:val="20"/>
          <w:u w:val="none"/>
        </w:rPr>
        <w:t>Warunki i zakres ubezpieczenia Gminy Warlubie (wyciąg z programu ubezpieczenia)</w:t>
      </w: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Ubezpieczyciel                                                               Ubezpieczający</w:t>
      </w: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…………………….,  dnia  …………………...</w:t>
      </w:r>
    </w:p>
    <w:p w:rsidR="00B23303" w:rsidRDefault="00B2330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9065B0" w:rsidRPr="00B23303" w:rsidRDefault="009065B0" w:rsidP="001E2345">
      <w:pPr>
        <w:rPr>
          <w:rFonts w:ascii="Tahoma" w:hAnsi="Tahoma" w:cs="Tahoma"/>
        </w:rPr>
      </w:pPr>
    </w:p>
    <w:sectPr w:rsidR="009065B0" w:rsidRPr="00B2330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4F0" w:rsidRDefault="008A54F0">
      <w:r>
        <w:separator/>
      </w:r>
    </w:p>
  </w:endnote>
  <w:endnote w:type="continuationSeparator" w:id="0">
    <w:p w:rsidR="008A54F0" w:rsidRDefault="008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6D1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4F0" w:rsidRDefault="008A54F0">
      <w:r>
        <w:separator/>
      </w:r>
    </w:p>
  </w:footnote>
  <w:footnote w:type="continuationSeparator" w:id="0">
    <w:p w:rsidR="008A54F0" w:rsidRDefault="008A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8251F"/>
    <w:rsid w:val="002A10F2"/>
    <w:rsid w:val="002A4E66"/>
    <w:rsid w:val="00324A2A"/>
    <w:rsid w:val="00346200"/>
    <w:rsid w:val="003903E4"/>
    <w:rsid w:val="003C6D1B"/>
    <w:rsid w:val="00416A24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62350"/>
    <w:rsid w:val="007B707F"/>
    <w:rsid w:val="007E2991"/>
    <w:rsid w:val="007E4343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9778B"/>
    <w:rsid w:val="009C0B8C"/>
    <w:rsid w:val="009D21E4"/>
    <w:rsid w:val="00A06C25"/>
    <w:rsid w:val="00A3074F"/>
    <w:rsid w:val="00A90F34"/>
    <w:rsid w:val="00A968D5"/>
    <w:rsid w:val="00AE6429"/>
    <w:rsid w:val="00AE6815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87FC7"/>
    <w:rsid w:val="00DF4E1D"/>
    <w:rsid w:val="00E1417D"/>
    <w:rsid w:val="00E57206"/>
    <w:rsid w:val="00E72193"/>
    <w:rsid w:val="00E92BDF"/>
    <w:rsid w:val="00EA49DB"/>
    <w:rsid w:val="00EB6AB8"/>
    <w:rsid w:val="00EF6974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C04C5"/>
  <w15:chartTrackingRefBased/>
  <w15:docId w15:val="{1C2E4A0A-B07E-4FEB-B7EE-A1694EF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AAE8-2F2B-4220-B6E9-FB16EA9E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2039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14246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katarzyna.meller</cp:lastModifiedBy>
  <cp:revision>7</cp:revision>
  <dcterms:created xsi:type="dcterms:W3CDTF">2018-11-30T13:45:00Z</dcterms:created>
  <dcterms:modified xsi:type="dcterms:W3CDTF">2019-01-09T07:08:00Z</dcterms:modified>
</cp:coreProperties>
</file>